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0174" w14:textId="0E4F9C53" w:rsidR="00831721" w:rsidRPr="00FE51A4" w:rsidRDefault="008E0E59" w:rsidP="00831721">
      <w:pPr>
        <w:spacing w:before="120" w:after="0"/>
        <w:rPr>
          <w:rFonts w:ascii="Montserrat" w:hAnsi="Montserrat"/>
          <w:sz w:val="28"/>
          <w:szCs w:val="28"/>
        </w:rPr>
      </w:pPr>
      <w:r>
        <w:rPr>
          <w:noProof/>
        </w:rPr>
        <w:drawing>
          <wp:anchor distT="0" distB="0" distL="114300" distR="114300" simplePos="0" relativeHeight="251698190" behindDoc="0" locked="0" layoutInCell="1" allowOverlap="1" wp14:anchorId="58A41E98" wp14:editId="44A8A80D">
            <wp:simplePos x="0" y="0"/>
            <wp:positionH relativeFrom="column">
              <wp:posOffset>6394450</wp:posOffset>
            </wp:positionH>
            <wp:positionV relativeFrom="paragraph">
              <wp:posOffset>-62865</wp:posOffset>
            </wp:positionV>
            <wp:extent cx="628650" cy="628650"/>
            <wp:effectExtent l="0" t="0" r="0" b="0"/>
            <wp:wrapNone/>
            <wp:docPr id="748593426" name="Image 21" descr="Conférence des financeurs de la prévention de la perte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93426" name="Image 21" descr="Conférence des financeurs de la prévention de la perte 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9214" behindDoc="0" locked="0" layoutInCell="1" allowOverlap="1" wp14:anchorId="679D0876" wp14:editId="1543E294">
            <wp:simplePos x="0" y="0"/>
            <wp:positionH relativeFrom="margin">
              <wp:posOffset>5588000</wp:posOffset>
            </wp:positionH>
            <wp:positionV relativeFrom="paragraph">
              <wp:posOffset>9214485</wp:posOffset>
            </wp:positionV>
            <wp:extent cx="1318895" cy="553720"/>
            <wp:effectExtent l="0" t="0" r="0" b="0"/>
            <wp:wrapNone/>
            <wp:docPr id="1691267691" name="Image 22" descr="Une image contenant texte, capture d’écran, Police, ro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67691" name="Image 22" descr="Une image contenant texte, capture d’écran, Police, ros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89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700238" behindDoc="0" locked="0" layoutInCell="1" allowOverlap="1" wp14:anchorId="426E35B7" wp14:editId="6857F1CC">
            <wp:simplePos x="0" y="0"/>
            <wp:positionH relativeFrom="column">
              <wp:posOffset>-381000</wp:posOffset>
            </wp:positionH>
            <wp:positionV relativeFrom="paragraph">
              <wp:posOffset>-107315</wp:posOffset>
            </wp:positionV>
            <wp:extent cx="803275" cy="539750"/>
            <wp:effectExtent l="0" t="0" r="0" b="0"/>
            <wp:wrapNone/>
            <wp:docPr id="266961274" name="Image 1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61274" name="Image 19" descr="Une image contenant texte, Police, logo,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701262" behindDoc="0" locked="0" layoutInCell="1" allowOverlap="1" wp14:anchorId="01EFBBAD" wp14:editId="10E41B7E">
            <wp:simplePos x="0" y="0"/>
            <wp:positionH relativeFrom="column">
              <wp:posOffset>552450</wp:posOffset>
            </wp:positionH>
            <wp:positionV relativeFrom="paragraph">
              <wp:posOffset>-81915</wp:posOffset>
            </wp:positionV>
            <wp:extent cx="825500" cy="542290"/>
            <wp:effectExtent l="0" t="0" r="0" b="0"/>
            <wp:wrapNone/>
            <wp:docPr id="1755322213" name="Image 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22213" name="Image 20" descr="Une image contenant texte, Police, logo, Graphiqu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16"/>
          <w:szCs w:val="16"/>
        </w:rPr>
        <w:drawing>
          <wp:anchor distT="0" distB="0" distL="114300" distR="114300" simplePos="0" relativeHeight="251702286" behindDoc="0" locked="0" layoutInCell="1" allowOverlap="1" wp14:anchorId="38E58EF3" wp14:editId="19FF7855">
            <wp:simplePos x="0" y="0"/>
            <wp:positionH relativeFrom="margin">
              <wp:posOffset>5029200</wp:posOffset>
            </wp:positionH>
            <wp:positionV relativeFrom="paragraph">
              <wp:posOffset>-50165</wp:posOffset>
            </wp:positionV>
            <wp:extent cx="1250950" cy="542934"/>
            <wp:effectExtent l="0" t="0" r="6350" b="9525"/>
            <wp:wrapNone/>
            <wp:docPr id="917044285" name="Image 22"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44285" name="Image 22" descr="Une image contenant Police, Graphique, logo,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0" cy="542934"/>
                    </a:xfrm>
                    <a:prstGeom prst="rect">
                      <a:avLst/>
                    </a:prstGeom>
                    <a:noFill/>
                  </pic:spPr>
                </pic:pic>
              </a:graphicData>
            </a:graphic>
            <wp14:sizeRelH relativeFrom="page">
              <wp14:pctWidth>0</wp14:pctWidth>
            </wp14:sizeRelH>
            <wp14:sizeRelV relativeFrom="page">
              <wp14:pctHeight>0</wp14:pctHeight>
            </wp14:sizeRelV>
          </wp:anchor>
        </w:drawing>
      </w:r>
      <w:r w:rsidR="005637EB" w:rsidRPr="00FE51A4">
        <w:rPr>
          <w:rFonts w:ascii="Montserrat" w:hAnsi="Montserrat"/>
          <w:noProof/>
          <w:color w:val="000000" w:themeColor="text1"/>
          <w:sz w:val="28"/>
          <w:szCs w:val="28"/>
          <w:lang w:bidi="fr-FR"/>
        </w:rPr>
        <mc:AlternateContent>
          <mc:Choice Requires="wps">
            <w:drawing>
              <wp:anchor distT="0" distB="0" distL="114300" distR="114300" simplePos="0" relativeHeight="251658243" behindDoc="0" locked="0" layoutInCell="1" allowOverlap="1" wp14:anchorId="61D23F67" wp14:editId="778B6E5B">
                <wp:simplePos x="0" y="0"/>
                <wp:positionH relativeFrom="margin">
                  <wp:posOffset>1095375</wp:posOffset>
                </wp:positionH>
                <wp:positionV relativeFrom="paragraph">
                  <wp:posOffset>28575</wp:posOffset>
                </wp:positionV>
                <wp:extent cx="4349750" cy="407670"/>
                <wp:effectExtent l="0" t="0" r="0" b="0"/>
                <wp:wrapNone/>
                <wp:docPr id="18" name="Rectangle 18">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4349750" cy="407670"/>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2187EBCB" w14:textId="657A11C9" w:rsidR="004F7D00" w:rsidRPr="006A32DC" w:rsidRDefault="005C4835" w:rsidP="004F7D00">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5637EB">
                              <w:rPr>
                                <w:rFonts w:ascii="Montserrat" w:hAnsi="Montserrat"/>
                                <w:b/>
                                <w:bCs/>
                                <w:color w:val="FFFFFF" w:themeColor="background1"/>
                                <w:sz w:val="36"/>
                                <w:szCs w:val="28"/>
                              </w:rPr>
                              <w:t>SOMMEIL</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61D23F67" id="Rectangle 18" o:spid="_x0000_s1026" style="position:absolute;left:0;text-align:left;margin-left:86.25pt;margin-top:2.25pt;width:342.5pt;height:32.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" filled="f" stroked="f" strokeweight="3pt">
                <v:stroke miterlimit="4"/>
                <v:textbox style="mso-fit-shape-to-text:t" inset="1.5pt,1.5pt,1.5pt,1.5pt">
                  <w:txbxContent>
                    <w:p w14:paraId="2187EBCB" w14:textId="657A11C9" w:rsidR="004F7D00" w:rsidRPr="006A32DC" w:rsidRDefault="005C4835" w:rsidP="004F7D00">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5637EB">
                        <w:rPr>
                          <w:rFonts w:ascii="Montserrat" w:hAnsi="Montserrat"/>
                          <w:b/>
                          <w:bCs/>
                          <w:color w:val="FFFFFF" w:themeColor="background1"/>
                          <w:sz w:val="36"/>
                          <w:szCs w:val="28"/>
                        </w:rPr>
                        <w:t>SOMMEIL</w:t>
                      </w:r>
                    </w:p>
                  </w:txbxContent>
                </v:textbox>
                <w10:wrap anchorx="margin"/>
              </v:rect>
            </w:pict>
          </mc:Fallback>
        </mc:AlternateContent>
      </w:r>
      <w:r w:rsidR="005637EB" w:rsidRPr="00FE51A4">
        <w:rPr>
          <w:rFonts w:ascii="Montserrat" w:hAnsi="Montserrat"/>
          <w:noProof/>
          <w:sz w:val="28"/>
          <w:szCs w:val="28"/>
          <w:lang w:bidi="fr-FR"/>
        </w:rPr>
        <mc:AlternateContent>
          <mc:Choice Requires="wpg">
            <w:drawing>
              <wp:anchor distT="0" distB="0" distL="114300" distR="114300" simplePos="0" relativeHeight="251684878" behindDoc="1" locked="1" layoutInCell="1" allowOverlap="1" wp14:anchorId="0212C90B" wp14:editId="3B158C00">
                <wp:simplePos x="0" y="0"/>
                <wp:positionH relativeFrom="page">
                  <wp:posOffset>-200025</wp:posOffset>
                </wp:positionH>
                <wp:positionV relativeFrom="paragraph">
                  <wp:posOffset>-457200</wp:posOffset>
                </wp:positionV>
                <wp:extent cx="8247380" cy="1644650"/>
                <wp:effectExtent l="0" t="0" r="1270" b="0"/>
                <wp:wrapNone/>
                <wp:docPr id="19" name="Group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644650"/>
                          <a:chOff x="-7144" y="-7144"/>
                          <a:chExt cx="6005513" cy="1924050"/>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a:gsLst>
                              <a:gs pos="0">
                                <a:schemeClr val="accent1">
                                  <a:lumMod val="60000"/>
                                  <a:lumOff val="40000"/>
                                </a:schemeClr>
                              </a:gs>
                              <a:gs pos="100000">
                                <a:srgbClr val="061588"/>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61588"/>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002060"/>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1">
                                  <a:lumMod val="40000"/>
                                  <a:lumOff val="60000"/>
                                </a:schemeClr>
                              </a:gs>
                              <a:gs pos="100000">
                                <a:schemeClr val="accent1">
                                  <a:lumMod val="60000"/>
                                  <a:lumOff val="40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F24DD" id="Groupe 19" o:spid="_x0000_s1026" alt="&quot;&quot;" style="position:absolute;margin-left:-15.75pt;margin-top:-36pt;width:649.4pt;height:129.5pt;z-index:-251631602;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" path="m3869531,1359694v,,-489585,474345,-1509712,384810c1339691,1654969,936784,1180624,7144,1287304l7144,7144r3862387,l3869531,1359694xe" fillcolor="#4389d7 [1940]" stroked="f">
                  <v:fill color2="#061588" angle="90" focus="100%" type="gradient"/>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" path="m7144,1699736v,,1403032,618173,2927032,-215265c4459129,651986,5998369,893921,5998369,893921r,-886777l7144,7144r,1692592xe" fillcolor="#061588"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" path="m7144,7144r,606742c647224,1034891,2136934,964406,3546634,574834,4882039,205264,5998369,893921,5998369,893921r,-886777l7144,7144xe" fillcolor="#002060" stroked="f">
                  <v:fill color2="#4389d7 [1940]" rotate="t" angle="90"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" path="m7144,481489c380524,602456,751999,764381,1305401,812959,2325529,902494,2815114,428149,2815114,428149r,-421005c2332196,236696,1376839,568166,7144,481489xe" fillcolor="#82b0e4 [1300]" stroked="f">
                  <v:fill color2="#4389d7 [1940]"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D2DD0C2" w14:textId="491C518C" w:rsidR="00A66B18" w:rsidRPr="00FE51A4" w:rsidRDefault="00A66B18">
      <w:pPr>
        <w:rPr>
          <w:rFonts w:ascii="Montserrat" w:hAnsi="Montserrat"/>
          <w:sz w:val="28"/>
          <w:szCs w:val="28"/>
        </w:rPr>
      </w:pPr>
    </w:p>
    <w:p w14:paraId="7F8AE6B3" w14:textId="1C3DEEEA" w:rsidR="004F7D00" w:rsidRPr="00FE51A4" w:rsidRDefault="004F7D00">
      <w:pPr>
        <w:rPr>
          <w:rFonts w:ascii="Montserrat" w:hAnsi="Montserrat"/>
          <w:sz w:val="28"/>
          <w:szCs w:val="28"/>
        </w:rPr>
      </w:pPr>
    </w:p>
    <w:p w14:paraId="11DE87E4" w14:textId="77777777" w:rsidR="00533864" w:rsidRDefault="00533864" w:rsidP="005C4835">
      <w:pPr>
        <w:spacing w:after="160" w:line="259" w:lineRule="auto"/>
        <w:ind w:left="0"/>
        <w:rPr>
          <w:rFonts w:ascii="Montserrat" w:hAnsi="Montserrat"/>
          <w:sz w:val="28"/>
          <w:szCs w:val="28"/>
        </w:rPr>
      </w:pPr>
      <w:bookmarkStart w:id="0" w:name="_Hlk202252525"/>
    </w:p>
    <w:p w14:paraId="4408C66E" w14:textId="63E1A947" w:rsidR="00601B24" w:rsidRPr="005637EB" w:rsidRDefault="005C4835" w:rsidP="006D73B1">
      <w:pPr>
        <w:spacing w:before="0" w:after="0"/>
        <w:ind w:left="0" w:right="-24"/>
        <w:jc w:val="both"/>
        <w:rPr>
          <w:rFonts w:ascii="Montserrat" w:hAnsi="Montserrat"/>
          <w:sz w:val="22"/>
          <w:szCs w:val="22"/>
        </w:rPr>
      </w:pPr>
      <w:r w:rsidRPr="005637EB">
        <w:rPr>
          <w:rFonts w:ascii="Montserrat" w:hAnsi="Montserrat"/>
          <w:sz w:val="22"/>
          <w:szCs w:val="22"/>
        </w:rPr>
        <w:t>Vous pouvez choisir de vous inscrire à l’une ou l’autre des sessions. Attention, l</w:t>
      </w:r>
      <w:r w:rsidR="00601B24" w:rsidRPr="005637EB">
        <w:rPr>
          <w:rFonts w:ascii="Montserrat" w:hAnsi="Montserrat"/>
          <w:sz w:val="22"/>
          <w:szCs w:val="22"/>
        </w:rPr>
        <w:t xml:space="preserve">es séances </w:t>
      </w:r>
      <w:r w:rsidRPr="005637EB">
        <w:rPr>
          <w:rFonts w:ascii="Montserrat" w:hAnsi="Montserrat"/>
          <w:sz w:val="22"/>
          <w:szCs w:val="22"/>
        </w:rPr>
        <w:t xml:space="preserve">de chaque session </w:t>
      </w:r>
      <w:r w:rsidR="00601B24" w:rsidRPr="005637EB">
        <w:rPr>
          <w:rFonts w:ascii="Montserrat" w:hAnsi="Montserrat"/>
          <w:sz w:val="22"/>
          <w:szCs w:val="22"/>
        </w:rPr>
        <w:t>sont complémentaires, l’inscription vaut pour le cycle complet</w:t>
      </w:r>
      <w:r w:rsidRPr="005637EB">
        <w:rPr>
          <w:rFonts w:ascii="Montserrat" w:hAnsi="Montserrat"/>
          <w:sz w:val="22"/>
          <w:szCs w:val="22"/>
        </w:rPr>
        <w:t xml:space="preserve"> de </w:t>
      </w:r>
      <w:r w:rsidR="005637EB">
        <w:rPr>
          <w:rFonts w:ascii="Montserrat" w:hAnsi="Montserrat"/>
          <w:sz w:val="22"/>
          <w:szCs w:val="22"/>
        </w:rPr>
        <w:t>4</w:t>
      </w:r>
      <w:r w:rsidRPr="005637EB">
        <w:rPr>
          <w:rFonts w:ascii="Montserrat" w:hAnsi="Montserrat"/>
          <w:sz w:val="22"/>
          <w:szCs w:val="22"/>
        </w:rPr>
        <w:t xml:space="preserve"> séances</w:t>
      </w:r>
      <w:r w:rsidR="00601B24" w:rsidRPr="005637EB">
        <w:rPr>
          <w:rFonts w:ascii="Montserrat" w:hAnsi="Montserrat"/>
          <w:sz w:val="22"/>
          <w:szCs w:val="22"/>
        </w:rPr>
        <w:t>.</w:t>
      </w:r>
    </w:p>
    <w:p w14:paraId="661743F8" w14:textId="51D51520" w:rsidR="005C4835" w:rsidRDefault="005C4835" w:rsidP="005637EB">
      <w:pPr>
        <w:spacing w:before="0" w:after="0"/>
        <w:ind w:left="0" w:right="118"/>
        <w:jc w:val="both"/>
        <w:rPr>
          <w:rFonts w:ascii="Montserrat" w:hAnsi="Montserrat"/>
          <w:b/>
          <w:bCs/>
          <w:color w:val="FF6600"/>
          <w:sz w:val="22"/>
          <w:szCs w:val="22"/>
          <w:u w:val="single"/>
        </w:rPr>
      </w:pPr>
    </w:p>
    <w:p w14:paraId="52364575" w14:textId="21AB1DF0" w:rsidR="005637EB" w:rsidRPr="005637EB" w:rsidRDefault="005637EB" w:rsidP="005637EB">
      <w:pPr>
        <w:spacing w:before="0" w:after="0"/>
        <w:ind w:left="0" w:right="118"/>
        <w:jc w:val="both"/>
        <w:rPr>
          <w:rFonts w:ascii="Montserrat" w:hAnsi="Montserrat"/>
          <w:b/>
          <w:bCs/>
          <w:color w:val="FF6600"/>
          <w:sz w:val="22"/>
          <w:szCs w:val="22"/>
          <w:u w:val="single"/>
        </w:rPr>
      </w:pPr>
    </w:p>
    <w:p w14:paraId="6EF8BBD7" w14:textId="0B55347D" w:rsidR="00601B24" w:rsidRPr="005637EB" w:rsidRDefault="005C4835" w:rsidP="005637EB">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 xml:space="preserve">Session 1 : </w:t>
      </w:r>
    </w:p>
    <w:p w14:paraId="1316E7CB" w14:textId="77777777" w:rsidR="00601B24" w:rsidRDefault="00601B24" w:rsidP="005637EB">
      <w:pPr>
        <w:spacing w:before="0" w:after="0"/>
        <w:ind w:left="0" w:right="118"/>
        <w:jc w:val="both"/>
        <w:rPr>
          <w:rFonts w:ascii="Montserrat" w:hAnsi="Montserrat"/>
          <w:sz w:val="22"/>
          <w:szCs w:val="22"/>
        </w:rPr>
      </w:pPr>
    </w:p>
    <w:p w14:paraId="574B1759" w14:textId="77777777" w:rsidR="005637EB" w:rsidRPr="005637EB" w:rsidRDefault="005637EB" w:rsidP="005637EB">
      <w:pPr>
        <w:spacing w:before="0" w:after="0"/>
        <w:ind w:left="0" w:right="118"/>
        <w:jc w:val="both"/>
        <w:rPr>
          <w:rFonts w:ascii="Montserrat" w:hAnsi="Montserrat"/>
          <w:sz w:val="22"/>
          <w:szCs w:val="22"/>
        </w:rPr>
        <w:sectPr w:rsidR="005637EB" w:rsidRPr="005637EB" w:rsidSect="00601B24">
          <w:footerReference w:type="even" r:id="rId15"/>
          <w:footerReference w:type="default" r:id="rId16"/>
          <w:footerReference w:type="first" r:id="rId17"/>
          <w:pgSz w:w="11906" w:h="16838" w:code="9"/>
          <w:pgMar w:top="720" w:right="720" w:bottom="720" w:left="720" w:header="720" w:footer="720" w:gutter="0"/>
          <w:cols w:space="720"/>
          <w:docGrid w:linePitch="360"/>
        </w:sectPr>
      </w:pPr>
    </w:p>
    <w:p w14:paraId="07472DC0" w14:textId="25D70E42" w:rsidR="00533864" w:rsidRPr="005637EB" w:rsidRDefault="00533864" w:rsidP="005637EB">
      <w:pPr>
        <w:spacing w:before="0" w:after="0"/>
        <w:ind w:left="0" w:right="119"/>
        <w:jc w:val="both"/>
        <w:rPr>
          <w:rFonts w:ascii="Montserrat" w:hAnsi="Montserrat"/>
          <w:sz w:val="22"/>
          <w:szCs w:val="22"/>
        </w:rPr>
      </w:pPr>
      <w:r w:rsidRPr="005637EB">
        <w:rPr>
          <w:rFonts w:ascii="Montserrat" w:hAnsi="Montserrat"/>
          <w:sz w:val="22"/>
          <w:szCs w:val="22"/>
        </w:rPr>
        <w:t xml:space="preserve">1- </w:t>
      </w:r>
      <w:r w:rsidR="005637EB">
        <w:rPr>
          <w:rFonts w:ascii="Montserrat" w:hAnsi="Montserrat"/>
          <w:sz w:val="22"/>
          <w:szCs w:val="22"/>
        </w:rPr>
        <w:t>Vendredi 26 septembre</w:t>
      </w:r>
      <w:r w:rsidRPr="005637EB">
        <w:rPr>
          <w:rFonts w:ascii="Montserrat" w:hAnsi="Montserrat"/>
          <w:sz w:val="22"/>
          <w:szCs w:val="22"/>
        </w:rPr>
        <w:t xml:space="preserve">  </w:t>
      </w:r>
    </w:p>
    <w:p w14:paraId="50B2E628" w14:textId="287E7A1D" w:rsidR="00533864" w:rsidRPr="005637EB" w:rsidRDefault="00533864" w:rsidP="005637EB">
      <w:pPr>
        <w:spacing w:before="0" w:after="0"/>
        <w:ind w:left="0" w:right="119"/>
        <w:jc w:val="both"/>
        <w:rPr>
          <w:rFonts w:ascii="Montserrat" w:hAnsi="Montserrat"/>
          <w:sz w:val="22"/>
          <w:szCs w:val="22"/>
        </w:rPr>
      </w:pPr>
      <w:r w:rsidRPr="005637EB">
        <w:rPr>
          <w:rFonts w:ascii="Montserrat" w:hAnsi="Montserrat"/>
          <w:sz w:val="22"/>
          <w:szCs w:val="22"/>
        </w:rPr>
        <w:t xml:space="preserve">2- </w:t>
      </w:r>
      <w:r w:rsidR="005637EB">
        <w:rPr>
          <w:rFonts w:ascii="Montserrat" w:hAnsi="Montserrat"/>
          <w:sz w:val="22"/>
          <w:szCs w:val="22"/>
        </w:rPr>
        <w:t>Vendredi 3 octobre</w:t>
      </w:r>
      <w:r w:rsidR="005637EB" w:rsidRPr="005637EB">
        <w:rPr>
          <w:rFonts w:ascii="Montserrat" w:hAnsi="Montserrat"/>
          <w:sz w:val="22"/>
          <w:szCs w:val="22"/>
        </w:rPr>
        <w:t xml:space="preserve">  </w:t>
      </w:r>
    </w:p>
    <w:p w14:paraId="7A346A57" w14:textId="2D782084" w:rsidR="00533864" w:rsidRPr="005637EB" w:rsidRDefault="00533864" w:rsidP="005637EB">
      <w:pPr>
        <w:spacing w:before="0" w:after="0"/>
        <w:ind w:left="0" w:right="119"/>
        <w:jc w:val="both"/>
        <w:rPr>
          <w:rFonts w:ascii="Montserrat" w:hAnsi="Montserrat"/>
          <w:sz w:val="22"/>
          <w:szCs w:val="22"/>
        </w:rPr>
      </w:pPr>
      <w:r w:rsidRPr="005637EB">
        <w:rPr>
          <w:rFonts w:ascii="Montserrat" w:hAnsi="Montserrat"/>
          <w:sz w:val="22"/>
          <w:szCs w:val="22"/>
        </w:rPr>
        <w:t xml:space="preserve"> </w:t>
      </w:r>
    </w:p>
    <w:p w14:paraId="47E07554" w14:textId="74DB038F" w:rsidR="00533864" w:rsidRPr="005637EB" w:rsidRDefault="005637EB" w:rsidP="005637EB">
      <w:pPr>
        <w:spacing w:before="0" w:after="0"/>
        <w:ind w:left="0" w:right="119"/>
        <w:jc w:val="both"/>
        <w:rPr>
          <w:rFonts w:ascii="Montserrat" w:hAnsi="Montserrat"/>
          <w:sz w:val="22"/>
          <w:szCs w:val="22"/>
        </w:rPr>
      </w:pPr>
      <w:r>
        <w:rPr>
          <w:rFonts w:ascii="Montserrat" w:hAnsi="Montserrat"/>
          <w:sz w:val="22"/>
          <w:szCs w:val="22"/>
        </w:rPr>
        <w:t>3</w:t>
      </w:r>
      <w:r w:rsidR="00533864" w:rsidRPr="005637EB">
        <w:rPr>
          <w:rFonts w:ascii="Montserrat" w:hAnsi="Montserrat"/>
          <w:sz w:val="22"/>
          <w:szCs w:val="22"/>
        </w:rPr>
        <w:t xml:space="preserve">- </w:t>
      </w:r>
      <w:r>
        <w:rPr>
          <w:rFonts w:ascii="Montserrat" w:hAnsi="Montserrat"/>
          <w:sz w:val="22"/>
          <w:szCs w:val="22"/>
        </w:rPr>
        <w:t>Vendredi 17 octobre</w:t>
      </w:r>
      <w:r w:rsidRPr="005637EB">
        <w:rPr>
          <w:rFonts w:ascii="Montserrat" w:hAnsi="Montserrat"/>
          <w:sz w:val="22"/>
          <w:szCs w:val="22"/>
        </w:rPr>
        <w:t xml:space="preserve">  </w:t>
      </w:r>
    </w:p>
    <w:p w14:paraId="0901FCBF" w14:textId="37B2DA3B" w:rsidR="00533864" w:rsidRPr="005637EB" w:rsidRDefault="005637EB" w:rsidP="005637EB">
      <w:pPr>
        <w:spacing w:before="0" w:after="0"/>
        <w:ind w:left="0" w:right="119"/>
        <w:jc w:val="both"/>
        <w:rPr>
          <w:rFonts w:ascii="Montserrat" w:hAnsi="Montserrat"/>
          <w:sz w:val="22"/>
          <w:szCs w:val="22"/>
        </w:rPr>
      </w:pPr>
      <w:r>
        <w:rPr>
          <w:rFonts w:ascii="Montserrat" w:hAnsi="Montserrat"/>
          <w:sz w:val="22"/>
          <w:szCs w:val="22"/>
        </w:rPr>
        <w:t>4</w:t>
      </w:r>
      <w:r w:rsidR="00533864" w:rsidRPr="005637EB">
        <w:rPr>
          <w:rFonts w:ascii="Montserrat" w:hAnsi="Montserrat"/>
          <w:sz w:val="22"/>
          <w:szCs w:val="22"/>
        </w:rPr>
        <w:t xml:space="preserve">- </w:t>
      </w:r>
      <w:r>
        <w:rPr>
          <w:rFonts w:ascii="Montserrat" w:hAnsi="Montserrat"/>
          <w:sz w:val="22"/>
          <w:szCs w:val="22"/>
        </w:rPr>
        <w:t>Vendredi 24 octobre</w:t>
      </w:r>
    </w:p>
    <w:p w14:paraId="11A4ADF9" w14:textId="18605420" w:rsidR="00601B24" w:rsidRPr="005637EB" w:rsidRDefault="00601B24" w:rsidP="005637EB">
      <w:pPr>
        <w:spacing w:before="0" w:after="0"/>
        <w:ind w:left="0" w:right="119"/>
        <w:jc w:val="both"/>
        <w:rPr>
          <w:rFonts w:ascii="Montserrat" w:hAnsi="Montserrat"/>
          <w:sz w:val="22"/>
          <w:szCs w:val="22"/>
        </w:rPr>
        <w:sectPr w:rsidR="00601B24" w:rsidRPr="005637EB" w:rsidSect="00FE51A4">
          <w:type w:val="continuous"/>
          <w:pgSz w:w="11906" w:h="16838" w:code="9"/>
          <w:pgMar w:top="720" w:right="720" w:bottom="720" w:left="720" w:header="720" w:footer="720" w:gutter="0"/>
          <w:cols w:num="2" w:space="282"/>
          <w:docGrid w:linePitch="360"/>
        </w:sectPr>
      </w:pPr>
    </w:p>
    <w:p w14:paraId="3E299680" w14:textId="77777777" w:rsidR="005C4835" w:rsidRDefault="005C4835" w:rsidP="005637EB">
      <w:pPr>
        <w:spacing w:before="0" w:after="0"/>
        <w:ind w:left="0"/>
        <w:rPr>
          <w:rFonts w:ascii="Montserrat" w:hAnsi="Montserrat"/>
          <w:sz w:val="22"/>
          <w:szCs w:val="22"/>
        </w:rPr>
      </w:pPr>
    </w:p>
    <w:p w14:paraId="62C34D36" w14:textId="77777777" w:rsidR="005637EB" w:rsidRPr="005637EB" w:rsidRDefault="005637EB" w:rsidP="005637EB">
      <w:pPr>
        <w:spacing w:before="0" w:after="0"/>
        <w:ind w:left="0"/>
        <w:rPr>
          <w:rFonts w:ascii="Montserrat" w:hAnsi="Montserrat"/>
          <w:sz w:val="22"/>
          <w:szCs w:val="22"/>
        </w:rPr>
      </w:pPr>
    </w:p>
    <w:p w14:paraId="3B6B6A48" w14:textId="7CB67A49" w:rsidR="005C4835" w:rsidRPr="005637EB" w:rsidRDefault="005C4835" w:rsidP="005637EB">
      <w:pPr>
        <w:spacing w:before="0" w:after="0"/>
        <w:ind w:left="0" w:firstLine="720"/>
        <w:rPr>
          <w:rFonts w:ascii="Montserrat" w:hAnsi="Montserrat"/>
          <w:b/>
          <w:bCs/>
          <w:color w:val="0070C0"/>
          <w:sz w:val="22"/>
          <w:szCs w:val="22"/>
          <w:u w:val="single"/>
        </w:rPr>
      </w:pPr>
      <w:proofErr w:type="gramStart"/>
      <w:r w:rsidRPr="005637EB">
        <w:rPr>
          <w:rFonts w:ascii="Montserrat" w:hAnsi="Montserrat"/>
          <w:b/>
          <w:bCs/>
          <w:color w:val="0070C0"/>
          <w:sz w:val="22"/>
          <w:szCs w:val="22"/>
          <w:u w:val="single"/>
        </w:rPr>
        <w:t>Ou</w:t>
      </w:r>
      <w:proofErr w:type="gramEnd"/>
    </w:p>
    <w:p w14:paraId="16220095" w14:textId="77777777" w:rsidR="005C4835" w:rsidRDefault="005C4835" w:rsidP="005637EB">
      <w:pPr>
        <w:spacing w:before="0" w:after="0"/>
        <w:ind w:left="0"/>
        <w:rPr>
          <w:rFonts w:ascii="Montserrat" w:hAnsi="Montserrat"/>
          <w:b/>
          <w:bCs/>
          <w:color w:val="FF6600"/>
          <w:sz w:val="22"/>
          <w:szCs w:val="22"/>
          <w:u w:val="single"/>
        </w:rPr>
      </w:pPr>
    </w:p>
    <w:p w14:paraId="3CCA0F81" w14:textId="77777777" w:rsidR="005637EB" w:rsidRPr="005637EB" w:rsidRDefault="005637EB" w:rsidP="005637EB">
      <w:pPr>
        <w:spacing w:before="0" w:after="0"/>
        <w:ind w:left="0"/>
        <w:rPr>
          <w:rFonts w:ascii="Montserrat" w:hAnsi="Montserrat"/>
          <w:b/>
          <w:bCs/>
          <w:color w:val="FF6600"/>
          <w:sz w:val="22"/>
          <w:szCs w:val="22"/>
          <w:u w:val="single"/>
        </w:rPr>
      </w:pPr>
    </w:p>
    <w:p w14:paraId="5C7F909A" w14:textId="1D2D15C4" w:rsidR="005C4835" w:rsidRPr="005637EB" w:rsidRDefault="005C4835" w:rsidP="005637EB">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Session 2 :</w:t>
      </w:r>
    </w:p>
    <w:p w14:paraId="22EACFD3" w14:textId="77777777" w:rsidR="005C4835" w:rsidRDefault="005C4835" w:rsidP="005637EB">
      <w:pPr>
        <w:spacing w:before="0" w:after="0"/>
        <w:ind w:left="0" w:right="118"/>
        <w:jc w:val="both"/>
        <w:rPr>
          <w:rFonts w:ascii="Montserrat" w:hAnsi="Montserrat"/>
          <w:sz w:val="22"/>
          <w:szCs w:val="22"/>
        </w:rPr>
      </w:pPr>
    </w:p>
    <w:p w14:paraId="24DB5790" w14:textId="77777777" w:rsidR="005637EB" w:rsidRPr="005637EB" w:rsidRDefault="005637EB" w:rsidP="005637EB">
      <w:pPr>
        <w:spacing w:before="0" w:after="0"/>
        <w:ind w:left="0" w:right="118"/>
        <w:jc w:val="both"/>
        <w:rPr>
          <w:rFonts w:ascii="Montserrat" w:hAnsi="Montserrat"/>
          <w:sz w:val="22"/>
          <w:szCs w:val="22"/>
        </w:rPr>
        <w:sectPr w:rsidR="005637EB" w:rsidRPr="005637EB" w:rsidSect="005C4835">
          <w:footerReference w:type="even" r:id="rId18"/>
          <w:footerReference w:type="default" r:id="rId19"/>
          <w:footerReference w:type="first" r:id="rId20"/>
          <w:type w:val="continuous"/>
          <w:pgSz w:w="11906" w:h="16838" w:code="9"/>
          <w:pgMar w:top="720" w:right="720" w:bottom="720" w:left="720" w:header="720" w:footer="720" w:gutter="0"/>
          <w:cols w:space="720"/>
          <w:docGrid w:linePitch="360"/>
        </w:sectPr>
      </w:pPr>
    </w:p>
    <w:p w14:paraId="16068C27" w14:textId="0198CEC6" w:rsidR="005637EB" w:rsidRPr="005637EB" w:rsidRDefault="005637EB" w:rsidP="005637EB">
      <w:pPr>
        <w:spacing w:before="0" w:after="0"/>
        <w:ind w:left="0" w:right="119"/>
        <w:jc w:val="both"/>
        <w:rPr>
          <w:rFonts w:ascii="Montserrat" w:hAnsi="Montserrat"/>
          <w:sz w:val="22"/>
          <w:szCs w:val="22"/>
        </w:rPr>
      </w:pPr>
      <w:r w:rsidRPr="005637EB">
        <w:rPr>
          <w:rFonts w:ascii="Montserrat" w:hAnsi="Montserrat"/>
          <w:sz w:val="22"/>
          <w:szCs w:val="22"/>
        </w:rPr>
        <w:t xml:space="preserve">1- </w:t>
      </w:r>
      <w:r>
        <w:rPr>
          <w:rFonts w:ascii="Montserrat" w:hAnsi="Montserrat"/>
          <w:sz w:val="22"/>
          <w:szCs w:val="22"/>
        </w:rPr>
        <w:t>Vendredi 23 janvier 2026</w:t>
      </w:r>
      <w:r w:rsidRPr="005637EB">
        <w:rPr>
          <w:rFonts w:ascii="Montserrat" w:hAnsi="Montserrat"/>
          <w:sz w:val="22"/>
          <w:szCs w:val="22"/>
        </w:rPr>
        <w:t xml:space="preserve">  </w:t>
      </w:r>
    </w:p>
    <w:p w14:paraId="143B70F0" w14:textId="71EC6E95" w:rsidR="005637EB" w:rsidRPr="005637EB" w:rsidRDefault="005637EB" w:rsidP="005637EB">
      <w:pPr>
        <w:spacing w:before="0" w:after="0"/>
        <w:ind w:left="0" w:right="119"/>
        <w:jc w:val="both"/>
        <w:rPr>
          <w:rFonts w:ascii="Montserrat" w:hAnsi="Montserrat"/>
          <w:sz w:val="22"/>
          <w:szCs w:val="22"/>
        </w:rPr>
      </w:pPr>
      <w:r w:rsidRPr="005637EB">
        <w:rPr>
          <w:rFonts w:ascii="Montserrat" w:hAnsi="Montserrat"/>
          <w:sz w:val="22"/>
          <w:szCs w:val="22"/>
        </w:rPr>
        <w:t xml:space="preserve">2- </w:t>
      </w:r>
      <w:r>
        <w:rPr>
          <w:rFonts w:ascii="Montserrat" w:hAnsi="Montserrat"/>
          <w:sz w:val="22"/>
          <w:szCs w:val="22"/>
        </w:rPr>
        <w:t>Vendredi 6 février 2026</w:t>
      </w:r>
      <w:r w:rsidRPr="005637EB">
        <w:rPr>
          <w:rFonts w:ascii="Montserrat" w:hAnsi="Montserrat"/>
          <w:sz w:val="22"/>
          <w:szCs w:val="22"/>
        </w:rPr>
        <w:t xml:space="preserve">  </w:t>
      </w:r>
    </w:p>
    <w:p w14:paraId="47686694" w14:textId="77777777" w:rsidR="005637EB" w:rsidRPr="005637EB" w:rsidRDefault="005637EB" w:rsidP="005637EB">
      <w:pPr>
        <w:spacing w:before="0" w:after="0"/>
        <w:ind w:left="0" w:right="119"/>
        <w:jc w:val="both"/>
        <w:rPr>
          <w:rFonts w:ascii="Montserrat" w:hAnsi="Montserrat"/>
          <w:sz w:val="22"/>
          <w:szCs w:val="22"/>
        </w:rPr>
      </w:pPr>
      <w:r w:rsidRPr="005637EB">
        <w:rPr>
          <w:rFonts w:ascii="Montserrat" w:hAnsi="Montserrat"/>
          <w:sz w:val="22"/>
          <w:szCs w:val="22"/>
        </w:rPr>
        <w:t xml:space="preserve"> </w:t>
      </w:r>
    </w:p>
    <w:p w14:paraId="0B3408DF" w14:textId="09A8A66D" w:rsidR="005637EB" w:rsidRPr="005637EB" w:rsidRDefault="005637EB" w:rsidP="005637EB">
      <w:pPr>
        <w:spacing w:before="0" w:after="0"/>
        <w:ind w:left="0" w:right="119"/>
        <w:jc w:val="both"/>
        <w:rPr>
          <w:rFonts w:ascii="Montserrat" w:hAnsi="Montserrat"/>
          <w:sz w:val="22"/>
          <w:szCs w:val="22"/>
        </w:rPr>
      </w:pPr>
      <w:r>
        <w:rPr>
          <w:rFonts w:ascii="Montserrat" w:hAnsi="Montserrat"/>
          <w:sz w:val="22"/>
          <w:szCs w:val="22"/>
        </w:rPr>
        <w:t>3</w:t>
      </w:r>
      <w:r w:rsidRPr="005637EB">
        <w:rPr>
          <w:rFonts w:ascii="Montserrat" w:hAnsi="Montserrat"/>
          <w:sz w:val="22"/>
          <w:szCs w:val="22"/>
        </w:rPr>
        <w:t xml:space="preserve">- </w:t>
      </w:r>
      <w:r>
        <w:rPr>
          <w:rFonts w:ascii="Montserrat" w:hAnsi="Montserrat"/>
          <w:sz w:val="22"/>
          <w:szCs w:val="22"/>
        </w:rPr>
        <w:t>Vendredi 30 janvier 2026</w:t>
      </w:r>
    </w:p>
    <w:p w14:paraId="664502F7" w14:textId="66EB1204" w:rsidR="005637EB" w:rsidRPr="005637EB" w:rsidRDefault="005637EB" w:rsidP="005637EB">
      <w:pPr>
        <w:spacing w:before="0" w:after="0"/>
        <w:ind w:left="0" w:right="119"/>
        <w:jc w:val="both"/>
        <w:rPr>
          <w:rFonts w:ascii="Montserrat" w:hAnsi="Montserrat"/>
          <w:sz w:val="22"/>
          <w:szCs w:val="22"/>
        </w:rPr>
      </w:pPr>
      <w:r>
        <w:rPr>
          <w:rFonts w:ascii="Montserrat" w:hAnsi="Montserrat"/>
          <w:sz w:val="22"/>
          <w:szCs w:val="22"/>
        </w:rPr>
        <w:t>4</w:t>
      </w:r>
      <w:r w:rsidRPr="005637EB">
        <w:rPr>
          <w:rFonts w:ascii="Montserrat" w:hAnsi="Montserrat"/>
          <w:sz w:val="22"/>
          <w:szCs w:val="22"/>
        </w:rPr>
        <w:t xml:space="preserve">- </w:t>
      </w:r>
      <w:r>
        <w:rPr>
          <w:rFonts w:ascii="Montserrat" w:hAnsi="Montserrat"/>
          <w:sz w:val="22"/>
          <w:szCs w:val="22"/>
        </w:rPr>
        <w:t>Vendredi 13 février 2026</w:t>
      </w:r>
      <w:r w:rsidRPr="005637EB">
        <w:rPr>
          <w:rFonts w:ascii="Montserrat" w:hAnsi="Montserrat"/>
          <w:sz w:val="22"/>
          <w:szCs w:val="22"/>
        </w:rPr>
        <w:t xml:space="preserve">  </w:t>
      </w:r>
    </w:p>
    <w:p w14:paraId="008FA12A" w14:textId="77777777" w:rsidR="005637EB" w:rsidRPr="005637EB" w:rsidRDefault="005637EB" w:rsidP="005637EB">
      <w:pPr>
        <w:spacing w:before="0" w:after="0"/>
        <w:ind w:left="0" w:right="119"/>
        <w:jc w:val="both"/>
        <w:rPr>
          <w:rFonts w:ascii="Montserrat" w:hAnsi="Montserrat"/>
          <w:sz w:val="22"/>
          <w:szCs w:val="22"/>
        </w:rPr>
        <w:sectPr w:rsidR="005637EB" w:rsidRPr="005637EB" w:rsidSect="005637EB">
          <w:type w:val="continuous"/>
          <w:pgSz w:w="11906" w:h="16838" w:code="9"/>
          <w:pgMar w:top="720" w:right="720" w:bottom="720" w:left="720" w:header="720" w:footer="720" w:gutter="0"/>
          <w:cols w:num="2" w:space="282"/>
          <w:docGrid w:linePitch="360"/>
        </w:sectPr>
      </w:pPr>
    </w:p>
    <w:p w14:paraId="4F34F862" w14:textId="77777777" w:rsidR="005C4835" w:rsidRDefault="005C4835" w:rsidP="005637EB">
      <w:pPr>
        <w:spacing w:before="0" w:after="0"/>
        <w:ind w:left="0" w:right="118"/>
        <w:jc w:val="both"/>
        <w:rPr>
          <w:rFonts w:ascii="Montserrat" w:hAnsi="Montserrat"/>
          <w:sz w:val="22"/>
          <w:szCs w:val="22"/>
        </w:rPr>
      </w:pPr>
    </w:p>
    <w:p w14:paraId="6776B677" w14:textId="77777777" w:rsidR="005637EB" w:rsidRPr="005637EB" w:rsidRDefault="005637EB" w:rsidP="005637EB">
      <w:pPr>
        <w:spacing w:before="0" w:after="0"/>
        <w:ind w:left="0" w:right="118"/>
        <w:jc w:val="both"/>
        <w:rPr>
          <w:rFonts w:ascii="Montserrat" w:hAnsi="Montserrat"/>
          <w:sz w:val="22"/>
          <w:szCs w:val="22"/>
        </w:rPr>
      </w:pPr>
    </w:p>
    <w:p w14:paraId="6A9325D4" w14:textId="1364B484" w:rsidR="00601B24" w:rsidRPr="005637EB" w:rsidRDefault="00601B24" w:rsidP="005637EB">
      <w:pPr>
        <w:spacing w:before="0" w:after="0"/>
        <w:ind w:left="0" w:right="118"/>
        <w:jc w:val="both"/>
        <w:rPr>
          <w:rFonts w:ascii="Montserrat" w:hAnsi="Montserrat"/>
          <w:sz w:val="22"/>
          <w:szCs w:val="22"/>
        </w:rPr>
      </w:pPr>
      <w:r w:rsidRPr="005637EB">
        <w:rPr>
          <w:rFonts w:ascii="Montserrat" w:hAnsi="Montserrat"/>
          <w:b/>
          <w:bCs/>
          <w:color w:val="0070C0"/>
          <w:sz w:val="22"/>
          <w:szCs w:val="22"/>
          <w:u w:val="single"/>
        </w:rPr>
        <w:t>Horaires :</w:t>
      </w:r>
      <w:r w:rsidRPr="005637EB">
        <w:rPr>
          <w:rFonts w:ascii="Montserrat" w:hAnsi="Montserrat"/>
          <w:color w:val="0070C0"/>
          <w:sz w:val="22"/>
          <w:szCs w:val="22"/>
        </w:rPr>
        <w:t xml:space="preserve"> </w:t>
      </w:r>
      <w:r w:rsidRPr="005637EB">
        <w:rPr>
          <w:rFonts w:ascii="Montserrat" w:hAnsi="Montserrat"/>
          <w:sz w:val="22"/>
          <w:szCs w:val="22"/>
        </w:rPr>
        <w:t>de 10h</w:t>
      </w:r>
      <w:r w:rsidR="005C4835" w:rsidRPr="005637EB">
        <w:rPr>
          <w:rFonts w:ascii="Montserrat" w:hAnsi="Montserrat"/>
          <w:sz w:val="22"/>
          <w:szCs w:val="22"/>
        </w:rPr>
        <w:t>45</w:t>
      </w:r>
      <w:r w:rsidRPr="005637EB">
        <w:rPr>
          <w:rFonts w:ascii="Montserrat" w:hAnsi="Montserrat"/>
          <w:sz w:val="22"/>
          <w:szCs w:val="22"/>
        </w:rPr>
        <w:t xml:space="preserve"> à 12h</w:t>
      </w:r>
      <w:r w:rsidR="005C4835" w:rsidRPr="005637EB">
        <w:rPr>
          <w:rFonts w:ascii="Montserrat" w:hAnsi="Montserrat"/>
          <w:sz w:val="22"/>
          <w:szCs w:val="22"/>
        </w:rPr>
        <w:t>45</w:t>
      </w:r>
    </w:p>
    <w:p w14:paraId="2A1F2E47" w14:textId="77777777" w:rsidR="00601B24" w:rsidRDefault="00601B24" w:rsidP="005637EB">
      <w:pPr>
        <w:spacing w:before="0" w:after="0"/>
        <w:ind w:left="0" w:right="118"/>
        <w:jc w:val="both"/>
        <w:rPr>
          <w:rFonts w:ascii="Montserrat" w:hAnsi="Montserrat"/>
          <w:sz w:val="22"/>
          <w:szCs w:val="22"/>
        </w:rPr>
      </w:pPr>
    </w:p>
    <w:p w14:paraId="31D84E23" w14:textId="77777777" w:rsidR="005637EB" w:rsidRPr="005637EB" w:rsidRDefault="005637EB" w:rsidP="005637EB">
      <w:pPr>
        <w:spacing w:before="0" w:after="0"/>
        <w:ind w:left="0" w:right="118"/>
        <w:jc w:val="both"/>
        <w:rPr>
          <w:rFonts w:ascii="Montserrat" w:hAnsi="Montserrat"/>
          <w:sz w:val="22"/>
          <w:szCs w:val="22"/>
        </w:rPr>
      </w:pPr>
    </w:p>
    <w:p w14:paraId="093F21BA" w14:textId="77777777" w:rsidR="00601B24" w:rsidRPr="005637EB" w:rsidRDefault="00601B24" w:rsidP="005637EB">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Adresse :</w:t>
      </w:r>
    </w:p>
    <w:p w14:paraId="465E7F73" w14:textId="77777777" w:rsidR="005637EB" w:rsidRPr="005637EB" w:rsidRDefault="005637EB" w:rsidP="005637EB">
      <w:pPr>
        <w:spacing w:before="0" w:after="0"/>
        <w:ind w:left="0" w:right="118"/>
        <w:jc w:val="both"/>
        <w:rPr>
          <w:rFonts w:ascii="Montserrat" w:hAnsi="Montserrat"/>
          <w:b/>
          <w:bCs/>
          <w:color w:val="FF6600"/>
          <w:sz w:val="22"/>
          <w:szCs w:val="22"/>
          <w:u w:val="single"/>
        </w:rPr>
      </w:pPr>
    </w:p>
    <w:p w14:paraId="223D7EB5" w14:textId="77777777" w:rsidR="005C4835" w:rsidRPr="005637EB" w:rsidRDefault="005C4835" w:rsidP="005637EB">
      <w:pPr>
        <w:spacing w:before="0" w:after="0"/>
        <w:ind w:left="0" w:right="119"/>
        <w:jc w:val="both"/>
        <w:rPr>
          <w:rFonts w:ascii="Montserrat" w:hAnsi="Montserrat"/>
          <w:sz w:val="22"/>
          <w:szCs w:val="22"/>
        </w:rPr>
      </w:pPr>
      <w:r w:rsidRPr="005637EB">
        <w:rPr>
          <w:rFonts w:ascii="Montserrat" w:hAnsi="Montserrat"/>
          <w:sz w:val="22"/>
          <w:szCs w:val="22"/>
        </w:rPr>
        <w:t xml:space="preserve">Centre de prévention Agirc Arrco Bretagne </w:t>
      </w:r>
    </w:p>
    <w:p w14:paraId="367A8DFF" w14:textId="77777777" w:rsidR="005C4835" w:rsidRPr="005637EB" w:rsidRDefault="005C4835" w:rsidP="005637EB">
      <w:pPr>
        <w:spacing w:before="0" w:after="0"/>
        <w:ind w:left="0" w:right="119"/>
        <w:jc w:val="both"/>
        <w:rPr>
          <w:rFonts w:ascii="Montserrat" w:hAnsi="Montserrat"/>
          <w:sz w:val="22"/>
          <w:szCs w:val="22"/>
        </w:rPr>
      </w:pPr>
      <w:r w:rsidRPr="005637EB">
        <w:rPr>
          <w:rFonts w:ascii="Montserrat" w:hAnsi="Montserrat"/>
          <w:sz w:val="22"/>
          <w:szCs w:val="22"/>
        </w:rPr>
        <w:t xml:space="preserve">26 Boulevard de Beaumont </w:t>
      </w:r>
    </w:p>
    <w:p w14:paraId="7785DE5D" w14:textId="313AC3E9" w:rsidR="00FE1C4D" w:rsidRPr="005637EB" w:rsidRDefault="005C4835" w:rsidP="005637EB">
      <w:pPr>
        <w:spacing w:before="0" w:after="0"/>
        <w:ind w:left="0" w:right="119"/>
        <w:jc w:val="both"/>
        <w:rPr>
          <w:rFonts w:ascii="Montserrat" w:hAnsi="Montserrat"/>
          <w:sz w:val="22"/>
          <w:szCs w:val="22"/>
        </w:rPr>
      </w:pPr>
      <w:r w:rsidRPr="005637EB">
        <w:rPr>
          <w:rFonts w:ascii="Montserrat" w:hAnsi="Montserrat"/>
          <w:sz w:val="22"/>
          <w:szCs w:val="22"/>
        </w:rPr>
        <w:t>35000 RENNES</w:t>
      </w:r>
    </w:p>
    <w:p w14:paraId="4E274D30" w14:textId="77777777" w:rsidR="00FE1C4D" w:rsidRDefault="00FE1C4D" w:rsidP="005637EB">
      <w:pPr>
        <w:spacing w:before="0" w:after="0"/>
        <w:ind w:left="0" w:right="118"/>
        <w:jc w:val="both"/>
        <w:rPr>
          <w:rFonts w:ascii="Montserrat" w:hAnsi="Montserrat"/>
          <w:i/>
          <w:iCs/>
          <w:sz w:val="22"/>
          <w:szCs w:val="22"/>
        </w:rPr>
      </w:pPr>
    </w:p>
    <w:p w14:paraId="260956C3" w14:textId="77777777" w:rsidR="005637EB" w:rsidRPr="005637EB" w:rsidRDefault="005637EB" w:rsidP="005637EB">
      <w:pPr>
        <w:spacing w:before="0" w:after="0"/>
        <w:ind w:left="0" w:right="118"/>
        <w:jc w:val="both"/>
        <w:rPr>
          <w:rFonts w:ascii="Montserrat" w:hAnsi="Montserrat"/>
          <w:i/>
          <w:iCs/>
          <w:sz w:val="22"/>
          <w:szCs w:val="22"/>
        </w:rPr>
      </w:pPr>
    </w:p>
    <w:p w14:paraId="59CB677C" w14:textId="0D02D435" w:rsidR="005C4835" w:rsidRPr="005637EB" w:rsidRDefault="005C4835" w:rsidP="005637EB">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Objectif :</w:t>
      </w:r>
    </w:p>
    <w:p w14:paraId="3346FE80" w14:textId="77777777" w:rsidR="005637EB" w:rsidRPr="005637EB" w:rsidRDefault="005637EB" w:rsidP="005637EB">
      <w:pPr>
        <w:spacing w:before="0" w:after="0"/>
        <w:ind w:left="0" w:right="118"/>
        <w:jc w:val="both"/>
        <w:rPr>
          <w:rFonts w:ascii="Montserrat" w:hAnsi="Montserrat"/>
          <w:b/>
          <w:bCs/>
          <w:color w:val="FF6600"/>
          <w:sz w:val="22"/>
          <w:szCs w:val="22"/>
          <w:u w:val="single"/>
        </w:rPr>
      </w:pPr>
    </w:p>
    <w:p w14:paraId="3A38C05E" w14:textId="30B134A8" w:rsidR="005C4835" w:rsidRDefault="005637EB" w:rsidP="005637EB">
      <w:pPr>
        <w:spacing w:before="0" w:after="0"/>
        <w:ind w:left="0" w:right="118"/>
        <w:jc w:val="both"/>
        <w:rPr>
          <w:rFonts w:ascii="Montserrat" w:hAnsi="Montserrat"/>
          <w:i/>
          <w:iCs/>
          <w:sz w:val="22"/>
          <w:szCs w:val="22"/>
        </w:rPr>
      </w:pPr>
      <w:r w:rsidRPr="005637EB">
        <w:rPr>
          <w:rFonts w:ascii="Montserrat" w:hAnsi="Montserrat"/>
          <w:i/>
          <w:iCs/>
          <w:sz w:val="22"/>
          <w:szCs w:val="22"/>
        </w:rPr>
        <w:t>L'Atelier Sommeil est destiné aux personnes présentant des troubles du sommeil ou une maladie pouvant l'impacter. Explorez diverses approches pour comprendre vos besoins physiologiques et améliorer votre sommeil. Recevez des conseils avisés partagés par un médecin, un psychologue, un sophrologue et un kinésithérapeute. Joignez-vous à nous pour cet accompagnement personnalisé, et découvrez comment vous pouvez améliorer la qualité de votre sommeil.</w:t>
      </w:r>
    </w:p>
    <w:p w14:paraId="524BEBC1" w14:textId="77777777" w:rsidR="005637EB" w:rsidRDefault="005637EB" w:rsidP="005637EB">
      <w:pPr>
        <w:spacing w:before="0" w:after="0"/>
        <w:rPr>
          <w:rFonts w:ascii="Montserrat" w:hAnsi="Montserrat"/>
          <w:i/>
          <w:iCs/>
          <w:sz w:val="22"/>
          <w:szCs w:val="22"/>
        </w:rPr>
      </w:pPr>
    </w:p>
    <w:p w14:paraId="2F5F8C27" w14:textId="77777777" w:rsidR="005637EB" w:rsidRPr="005637EB" w:rsidRDefault="005637EB" w:rsidP="005637EB">
      <w:pPr>
        <w:spacing w:before="0" w:after="0"/>
        <w:rPr>
          <w:rFonts w:ascii="Montserrat" w:hAnsi="Montserrat"/>
          <w:i/>
          <w:iCs/>
          <w:sz w:val="22"/>
          <w:szCs w:val="22"/>
        </w:rPr>
      </w:pPr>
    </w:p>
    <w:p w14:paraId="729DECF2" w14:textId="77777777" w:rsidR="005C4835" w:rsidRPr="005637EB" w:rsidRDefault="005C4835" w:rsidP="005637EB">
      <w:pPr>
        <w:spacing w:before="0" w:after="0"/>
        <w:rPr>
          <w:rFonts w:ascii="Montserrat" w:hAnsi="Montserrat"/>
          <w:i/>
          <w:iCs/>
          <w:sz w:val="22"/>
          <w:szCs w:val="22"/>
        </w:rPr>
      </w:pPr>
    </w:p>
    <w:p w14:paraId="79702349" w14:textId="65D0F185" w:rsidR="00601B24" w:rsidRPr="005637EB" w:rsidRDefault="00601B24" w:rsidP="005637EB">
      <w:pPr>
        <w:spacing w:before="0" w:after="0"/>
        <w:ind w:left="426"/>
        <w:jc w:val="center"/>
        <w:rPr>
          <w:rFonts w:ascii="Montserrat" w:hAnsi="Montserrat"/>
          <w:i/>
          <w:iCs/>
          <w:color w:val="0070C0"/>
          <w:sz w:val="22"/>
          <w:szCs w:val="22"/>
        </w:rPr>
      </w:pPr>
      <w:r w:rsidRPr="005637EB">
        <w:rPr>
          <w:rFonts w:ascii="Montserrat" w:hAnsi="Montserrat"/>
          <w:i/>
          <w:iCs/>
          <w:color w:val="0070C0"/>
          <w:sz w:val="22"/>
          <w:szCs w:val="22"/>
        </w:rPr>
        <w:t xml:space="preserve">Cet atelier est financé par la </w:t>
      </w:r>
      <w:r w:rsidR="005C4835" w:rsidRPr="005637EB">
        <w:rPr>
          <w:rFonts w:ascii="Montserrat" w:hAnsi="Montserrat"/>
          <w:i/>
          <w:iCs/>
          <w:color w:val="0070C0"/>
          <w:sz w:val="22"/>
          <w:szCs w:val="22"/>
        </w:rPr>
        <w:t>Conférence des Financeurs d’Ille et Vilaine</w:t>
      </w:r>
      <w:r w:rsidRPr="005637EB">
        <w:rPr>
          <w:rFonts w:ascii="Montserrat" w:hAnsi="Montserrat"/>
          <w:i/>
          <w:iCs/>
          <w:color w:val="0070C0"/>
          <w:sz w:val="22"/>
          <w:szCs w:val="22"/>
        </w:rPr>
        <w:t>, aucune participation ne vous sera demandée.</w:t>
      </w:r>
    </w:p>
    <w:p w14:paraId="258F6143" w14:textId="2E4FC30F" w:rsidR="006A32DC" w:rsidRDefault="00601B24" w:rsidP="005637EB">
      <w:pPr>
        <w:spacing w:before="0" w:after="0"/>
        <w:ind w:left="426"/>
        <w:jc w:val="center"/>
        <w:rPr>
          <w:rFonts w:ascii="Montserrat" w:hAnsi="Montserrat"/>
          <w:i/>
          <w:iCs/>
          <w:color w:val="0070C0"/>
          <w:sz w:val="22"/>
          <w:szCs w:val="22"/>
        </w:rPr>
      </w:pPr>
      <w:r w:rsidRPr="005637EB">
        <w:rPr>
          <w:rFonts w:ascii="Montserrat" w:hAnsi="Montserrat"/>
          <w:i/>
          <w:iCs/>
          <w:color w:val="0070C0"/>
          <w:sz w:val="22"/>
          <w:szCs w:val="22"/>
        </w:rPr>
        <w:t>Nous vous souhaitons de bons ateliers !</w:t>
      </w:r>
      <w:bookmarkEnd w:id="0"/>
    </w:p>
    <w:p w14:paraId="69651AEB" w14:textId="77777777" w:rsidR="002D4577" w:rsidRDefault="002D4577" w:rsidP="005637EB">
      <w:pPr>
        <w:spacing w:before="0" w:after="0"/>
        <w:ind w:left="426"/>
        <w:jc w:val="center"/>
        <w:rPr>
          <w:rFonts w:ascii="Montserrat" w:hAnsi="Montserrat"/>
          <w:i/>
          <w:iCs/>
          <w:color w:val="0070C0"/>
          <w:sz w:val="22"/>
          <w:szCs w:val="22"/>
        </w:rPr>
      </w:pPr>
    </w:p>
    <w:p w14:paraId="69AFD442" w14:textId="77777777" w:rsidR="002D4577" w:rsidRDefault="002D4577" w:rsidP="005637EB">
      <w:pPr>
        <w:spacing w:before="0" w:after="0"/>
        <w:ind w:left="426"/>
        <w:jc w:val="center"/>
        <w:rPr>
          <w:rFonts w:ascii="Montserrat" w:hAnsi="Montserrat"/>
          <w:i/>
          <w:iCs/>
          <w:color w:val="0070C0"/>
          <w:sz w:val="22"/>
          <w:szCs w:val="22"/>
        </w:rPr>
      </w:pPr>
    </w:p>
    <w:p w14:paraId="696986E2" w14:textId="4D645A8A" w:rsidR="002D4577" w:rsidRPr="00FE51A4" w:rsidRDefault="008E0E59" w:rsidP="002D4577">
      <w:pPr>
        <w:spacing w:before="120" w:after="0"/>
        <w:rPr>
          <w:rFonts w:ascii="Montserrat" w:hAnsi="Montserrat"/>
          <w:sz w:val="28"/>
          <w:szCs w:val="28"/>
        </w:rPr>
      </w:pPr>
      <w:r>
        <w:rPr>
          <w:noProof/>
        </w:rPr>
        <w:lastRenderedPageBreak/>
        <w:drawing>
          <wp:anchor distT="0" distB="0" distL="114300" distR="114300" simplePos="0" relativeHeight="251692046" behindDoc="0" locked="0" layoutInCell="1" allowOverlap="1" wp14:anchorId="389515F9" wp14:editId="428424C2">
            <wp:simplePos x="0" y="0"/>
            <wp:positionH relativeFrom="column">
              <wp:posOffset>6394450</wp:posOffset>
            </wp:positionH>
            <wp:positionV relativeFrom="paragraph">
              <wp:posOffset>-6350</wp:posOffset>
            </wp:positionV>
            <wp:extent cx="628650" cy="628650"/>
            <wp:effectExtent l="0" t="0" r="0" b="0"/>
            <wp:wrapNone/>
            <wp:docPr id="1225631468" name="Image 21" descr="Conférence des financeurs de la prévention de la perte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31468" name="Image 21" descr="Conférence des financeurs de la prévention de la perte 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3070" behindDoc="0" locked="0" layoutInCell="1" allowOverlap="1" wp14:anchorId="166C9C2C" wp14:editId="29BFEA16">
            <wp:simplePos x="0" y="0"/>
            <wp:positionH relativeFrom="margin">
              <wp:posOffset>5588000</wp:posOffset>
            </wp:positionH>
            <wp:positionV relativeFrom="paragraph">
              <wp:posOffset>9271000</wp:posOffset>
            </wp:positionV>
            <wp:extent cx="1318895" cy="553720"/>
            <wp:effectExtent l="0" t="0" r="0" b="0"/>
            <wp:wrapNone/>
            <wp:docPr id="353618799" name="Image 22" descr="Une image contenant texte, capture d’écran, Police, ro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18799" name="Image 22" descr="Une image contenant texte, capture d’écran, Police, ros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89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4094" behindDoc="0" locked="0" layoutInCell="1" allowOverlap="1" wp14:anchorId="7FD177B6" wp14:editId="31E7EEC6">
            <wp:simplePos x="0" y="0"/>
            <wp:positionH relativeFrom="column">
              <wp:posOffset>-381000</wp:posOffset>
            </wp:positionH>
            <wp:positionV relativeFrom="paragraph">
              <wp:posOffset>-50800</wp:posOffset>
            </wp:positionV>
            <wp:extent cx="803275" cy="539750"/>
            <wp:effectExtent l="0" t="0" r="0" b="0"/>
            <wp:wrapNone/>
            <wp:docPr id="957749279" name="Image 1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9279" name="Image 19" descr="Une image contenant texte, Police, logo,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5118" behindDoc="0" locked="0" layoutInCell="1" allowOverlap="1" wp14:anchorId="3DC60939" wp14:editId="71FDD52C">
            <wp:simplePos x="0" y="0"/>
            <wp:positionH relativeFrom="column">
              <wp:posOffset>552450</wp:posOffset>
            </wp:positionH>
            <wp:positionV relativeFrom="paragraph">
              <wp:posOffset>-25400</wp:posOffset>
            </wp:positionV>
            <wp:extent cx="825500" cy="542290"/>
            <wp:effectExtent l="0" t="0" r="0" b="0"/>
            <wp:wrapNone/>
            <wp:docPr id="646830082" name="Image 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30082" name="Image 20" descr="Une image contenant texte, Police, logo, Graphiqu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16"/>
          <w:szCs w:val="16"/>
        </w:rPr>
        <w:drawing>
          <wp:anchor distT="0" distB="0" distL="114300" distR="114300" simplePos="0" relativeHeight="251696142" behindDoc="0" locked="0" layoutInCell="1" allowOverlap="1" wp14:anchorId="0865EE1E" wp14:editId="67458B4C">
            <wp:simplePos x="0" y="0"/>
            <wp:positionH relativeFrom="margin">
              <wp:posOffset>5029200</wp:posOffset>
            </wp:positionH>
            <wp:positionV relativeFrom="paragraph">
              <wp:posOffset>6350</wp:posOffset>
            </wp:positionV>
            <wp:extent cx="1250950" cy="542934"/>
            <wp:effectExtent l="0" t="0" r="6350" b="9525"/>
            <wp:wrapNone/>
            <wp:docPr id="1751374705" name="Image 22"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74705" name="Image 22" descr="Une image contenant Police, Graphique, logo,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0" cy="542934"/>
                    </a:xfrm>
                    <a:prstGeom prst="rect">
                      <a:avLst/>
                    </a:prstGeom>
                    <a:noFill/>
                  </pic:spPr>
                </pic:pic>
              </a:graphicData>
            </a:graphic>
            <wp14:sizeRelH relativeFrom="page">
              <wp14:pctWidth>0</wp14:pctWidth>
            </wp14:sizeRelH>
            <wp14:sizeRelV relativeFrom="page">
              <wp14:pctHeight>0</wp14:pctHeight>
            </wp14:sizeRelV>
          </wp:anchor>
        </w:drawing>
      </w:r>
      <w:r w:rsidR="002D4577" w:rsidRPr="00FE51A4">
        <w:rPr>
          <w:rFonts w:ascii="Montserrat" w:hAnsi="Montserrat"/>
          <w:noProof/>
          <w:color w:val="000000" w:themeColor="text1"/>
          <w:sz w:val="28"/>
          <w:szCs w:val="28"/>
          <w:lang w:bidi="fr-FR"/>
        </w:rPr>
        <mc:AlternateContent>
          <mc:Choice Requires="wps">
            <w:drawing>
              <wp:anchor distT="0" distB="0" distL="114300" distR="114300" simplePos="0" relativeHeight="251686926" behindDoc="0" locked="0" layoutInCell="1" allowOverlap="1" wp14:anchorId="3164EF5B" wp14:editId="083F409E">
                <wp:simplePos x="0" y="0"/>
                <wp:positionH relativeFrom="margin">
                  <wp:posOffset>1095375</wp:posOffset>
                </wp:positionH>
                <wp:positionV relativeFrom="paragraph">
                  <wp:posOffset>28575</wp:posOffset>
                </wp:positionV>
                <wp:extent cx="4349750" cy="407670"/>
                <wp:effectExtent l="0" t="0" r="0" b="0"/>
                <wp:wrapNone/>
                <wp:docPr id="706975670" name="Rectangle 706975670"/>
                <wp:cNvGraphicFramePr/>
                <a:graphic xmlns:a="http://schemas.openxmlformats.org/drawingml/2006/main">
                  <a:graphicData uri="http://schemas.microsoft.com/office/word/2010/wordprocessingShape">
                    <wps:wsp>
                      <wps:cNvSpPr/>
                      <wps:spPr>
                        <a:xfrm>
                          <a:off x="0" y="0"/>
                          <a:ext cx="4349750" cy="407670"/>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615E6519" w14:textId="77777777" w:rsidR="002D4577" w:rsidRPr="006A32DC" w:rsidRDefault="002D4577" w:rsidP="002D4577">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ATELIERS SOMMEIL</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3164EF5B" id="Rectangle 706975670" o:spid="_x0000_s1027" style="position:absolute;left:0;text-align:left;margin-left:86.25pt;margin-top:2.25pt;width:342.5pt;height:32.1pt;z-index:2516869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" filled="f" stroked="f" strokeweight="3pt">
                <v:stroke miterlimit="4"/>
                <v:textbox style="mso-fit-shape-to-text:t" inset="1.5pt,1.5pt,1.5pt,1.5pt">
                  <w:txbxContent>
                    <w:p w14:paraId="615E6519" w14:textId="77777777" w:rsidR="002D4577" w:rsidRPr="006A32DC" w:rsidRDefault="002D4577" w:rsidP="002D4577">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ATELIERS SOMMEIL</w:t>
                      </w:r>
                    </w:p>
                  </w:txbxContent>
                </v:textbox>
                <w10:wrap anchorx="margin"/>
              </v:rect>
            </w:pict>
          </mc:Fallback>
        </mc:AlternateContent>
      </w:r>
      <w:r w:rsidR="002D4577" w:rsidRPr="00FE51A4">
        <w:rPr>
          <w:rFonts w:ascii="Montserrat" w:hAnsi="Montserrat"/>
          <w:noProof/>
          <w:sz w:val="28"/>
          <w:szCs w:val="28"/>
          <w:lang w:bidi="fr-FR"/>
        </w:rPr>
        <mc:AlternateContent>
          <mc:Choice Requires="wpg">
            <w:drawing>
              <wp:anchor distT="0" distB="0" distL="114300" distR="114300" simplePos="0" relativeHeight="251689998" behindDoc="1" locked="1" layoutInCell="1" allowOverlap="1" wp14:anchorId="7D9E969B" wp14:editId="4804B4C4">
                <wp:simplePos x="0" y="0"/>
                <wp:positionH relativeFrom="page">
                  <wp:posOffset>-200025</wp:posOffset>
                </wp:positionH>
                <wp:positionV relativeFrom="paragraph">
                  <wp:posOffset>-457200</wp:posOffset>
                </wp:positionV>
                <wp:extent cx="8247380" cy="1644650"/>
                <wp:effectExtent l="0" t="0" r="1270" b="0"/>
                <wp:wrapNone/>
                <wp:docPr id="278353745" name="Groupe 2783537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644650"/>
                          <a:chOff x="-7144" y="-7144"/>
                          <a:chExt cx="6005513" cy="1924050"/>
                        </a:xfrm>
                      </wpg:grpSpPr>
                      <wps:wsp>
                        <wps:cNvPr id="1351492742"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a:gsLst>
                              <a:gs pos="0">
                                <a:schemeClr val="accent1">
                                  <a:lumMod val="60000"/>
                                  <a:lumOff val="40000"/>
                                </a:schemeClr>
                              </a:gs>
                              <a:gs pos="100000">
                                <a:srgbClr val="061588"/>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93991"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61588"/>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226159"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002060"/>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249201"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1">
                                  <a:lumMod val="40000"/>
                                  <a:lumOff val="60000"/>
                                </a:schemeClr>
                              </a:gs>
                              <a:gs pos="100000">
                                <a:schemeClr val="accent1">
                                  <a:lumMod val="60000"/>
                                  <a:lumOff val="40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33993" id="Groupe 278353745" o:spid="_x0000_s1026" alt="&quot;&quot;" style="position:absolute;margin-left:-15.75pt;margin-top:-36pt;width:649.4pt;height:129.5pt;z-index:-251626482;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" path="m3869531,1359694v,,-489585,474345,-1509712,384810c1339691,1654969,936784,1180624,7144,1287304l7144,7144r3862387,l3869531,1359694xe" fillcolor="#4389d7 [1940]" stroked="f">
                  <v:fill color2="#061588" angle="90" focus="100%" type="gradient"/>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" path="m7144,1699736v,,1403032,618173,2927032,-215265c4459129,651986,5998369,893921,5998369,893921r,-886777l7144,7144r,1692592xe" fillcolor="#061588"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" path="m7144,7144r,606742c647224,1034891,2136934,964406,3546634,574834,4882039,205264,5998369,893921,5998369,893921r,-886777l7144,7144xe" fillcolor="#002060" stroked="f">
                  <v:fill color2="#4389d7 [1940]" rotate="t" angle="90"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" path="m7144,481489c380524,602456,751999,764381,1305401,812959,2325529,902494,2815114,428149,2815114,428149r,-421005c2332196,236696,1376839,568166,7144,481489xe" fillcolor="#82b0e4 [1300]" stroked="f">
                  <v:fill color2="#4389d7 [1940]"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10686CD6" w14:textId="77777777" w:rsidR="002D4577" w:rsidRPr="00FE51A4" w:rsidRDefault="002D4577" w:rsidP="002D4577">
      <w:pPr>
        <w:rPr>
          <w:rFonts w:ascii="Montserrat" w:hAnsi="Montserrat"/>
          <w:sz w:val="28"/>
          <w:szCs w:val="28"/>
        </w:rPr>
      </w:pPr>
    </w:p>
    <w:p w14:paraId="11241454" w14:textId="77777777" w:rsidR="002D4577" w:rsidRPr="00FE51A4" w:rsidRDefault="002D4577" w:rsidP="002D4577">
      <w:pPr>
        <w:rPr>
          <w:rFonts w:ascii="Montserrat" w:hAnsi="Montserrat"/>
          <w:sz w:val="28"/>
          <w:szCs w:val="28"/>
        </w:rPr>
      </w:pPr>
    </w:p>
    <w:p w14:paraId="302C920A" w14:textId="77777777" w:rsidR="002D4577" w:rsidRDefault="002D4577" w:rsidP="002D4577">
      <w:pPr>
        <w:spacing w:after="160" w:line="259" w:lineRule="auto"/>
        <w:ind w:left="0"/>
        <w:rPr>
          <w:rFonts w:ascii="Montserrat" w:hAnsi="Montserrat"/>
          <w:sz w:val="28"/>
          <w:szCs w:val="28"/>
        </w:rPr>
      </w:pPr>
    </w:p>
    <w:p w14:paraId="38EB53F6" w14:textId="6327F0DE" w:rsidR="002D4577" w:rsidRPr="005637EB" w:rsidRDefault="002D4577" w:rsidP="006D73B1">
      <w:pPr>
        <w:spacing w:before="0" w:after="0"/>
        <w:ind w:left="0" w:right="-24"/>
        <w:jc w:val="both"/>
        <w:rPr>
          <w:rFonts w:ascii="Montserrat" w:hAnsi="Montserrat"/>
          <w:sz w:val="22"/>
          <w:szCs w:val="22"/>
        </w:rPr>
      </w:pPr>
      <w:r w:rsidRPr="005637EB">
        <w:rPr>
          <w:rFonts w:ascii="Montserrat" w:hAnsi="Montserrat"/>
          <w:sz w:val="22"/>
          <w:szCs w:val="22"/>
        </w:rPr>
        <w:t xml:space="preserve">Vous pouvez choisir de vous inscrire à l’une ou l’autre des sessions. Attention, les séances de chaque session sont complémentaires, l’inscription vaut pour le cycle complet de </w:t>
      </w:r>
      <w:r>
        <w:rPr>
          <w:rFonts w:ascii="Montserrat" w:hAnsi="Montserrat"/>
          <w:sz w:val="22"/>
          <w:szCs w:val="22"/>
        </w:rPr>
        <w:t>4</w:t>
      </w:r>
      <w:r w:rsidRPr="005637EB">
        <w:rPr>
          <w:rFonts w:ascii="Montserrat" w:hAnsi="Montserrat"/>
          <w:sz w:val="22"/>
          <w:szCs w:val="22"/>
        </w:rPr>
        <w:t xml:space="preserve"> séances.</w:t>
      </w:r>
    </w:p>
    <w:p w14:paraId="3700E566" w14:textId="77777777" w:rsidR="002D4577" w:rsidRDefault="002D4577" w:rsidP="002D4577">
      <w:pPr>
        <w:spacing w:before="0" w:after="0"/>
        <w:ind w:left="0" w:right="118"/>
        <w:jc w:val="both"/>
        <w:rPr>
          <w:rFonts w:ascii="Montserrat" w:hAnsi="Montserrat"/>
          <w:b/>
          <w:bCs/>
          <w:color w:val="FF6600"/>
          <w:sz w:val="22"/>
          <w:szCs w:val="22"/>
          <w:u w:val="single"/>
        </w:rPr>
      </w:pPr>
    </w:p>
    <w:p w14:paraId="386D5C83" w14:textId="77777777" w:rsidR="002D4577" w:rsidRPr="005637EB" w:rsidRDefault="002D4577" w:rsidP="002D4577">
      <w:pPr>
        <w:spacing w:before="0" w:after="0"/>
        <w:ind w:left="0" w:right="118"/>
        <w:jc w:val="both"/>
        <w:rPr>
          <w:rFonts w:ascii="Montserrat" w:hAnsi="Montserrat"/>
          <w:b/>
          <w:bCs/>
          <w:color w:val="FF6600"/>
          <w:sz w:val="22"/>
          <w:szCs w:val="22"/>
          <w:u w:val="single"/>
        </w:rPr>
      </w:pPr>
    </w:p>
    <w:p w14:paraId="5682DAFD" w14:textId="77777777" w:rsidR="002D4577" w:rsidRPr="005637EB" w:rsidRDefault="002D4577" w:rsidP="002D4577">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 xml:space="preserve">Session 1 : </w:t>
      </w:r>
    </w:p>
    <w:p w14:paraId="75180E19" w14:textId="77777777" w:rsidR="002D4577" w:rsidRDefault="002D4577" w:rsidP="002D4577">
      <w:pPr>
        <w:spacing w:before="0" w:after="0"/>
        <w:ind w:left="0" w:right="118"/>
        <w:jc w:val="both"/>
        <w:rPr>
          <w:rFonts w:ascii="Montserrat" w:hAnsi="Montserrat"/>
          <w:sz w:val="22"/>
          <w:szCs w:val="22"/>
        </w:rPr>
      </w:pPr>
    </w:p>
    <w:p w14:paraId="36E1CE64" w14:textId="77777777" w:rsidR="002D4577" w:rsidRPr="005637EB" w:rsidRDefault="002D4577" w:rsidP="002D4577">
      <w:pPr>
        <w:spacing w:before="0" w:after="0"/>
        <w:ind w:left="0" w:right="118"/>
        <w:jc w:val="both"/>
        <w:rPr>
          <w:rFonts w:ascii="Montserrat" w:hAnsi="Montserrat"/>
          <w:sz w:val="22"/>
          <w:szCs w:val="22"/>
        </w:rPr>
        <w:sectPr w:rsidR="002D4577" w:rsidRPr="005637EB" w:rsidSect="002D4577">
          <w:footerReference w:type="even" r:id="rId21"/>
          <w:footerReference w:type="default" r:id="rId22"/>
          <w:footerReference w:type="first" r:id="rId23"/>
          <w:type w:val="continuous"/>
          <w:pgSz w:w="11906" w:h="16838" w:code="9"/>
          <w:pgMar w:top="720" w:right="720" w:bottom="720" w:left="720" w:header="720" w:footer="720" w:gutter="0"/>
          <w:cols w:space="720"/>
          <w:docGrid w:linePitch="360"/>
        </w:sectPr>
      </w:pPr>
    </w:p>
    <w:p w14:paraId="0FB7AF2B"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1- </w:t>
      </w:r>
      <w:r>
        <w:rPr>
          <w:rFonts w:ascii="Montserrat" w:hAnsi="Montserrat"/>
          <w:sz w:val="22"/>
          <w:szCs w:val="22"/>
        </w:rPr>
        <w:t>Vendredi 26 septembre</w:t>
      </w:r>
      <w:r w:rsidRPr="005637EB">
        <w:rPr>
          <w:rFonts w:ascii="Montserrat" w:hAnsi="Montserrat"/>
          <w:sz w:val="22"/>
          <w:szCs w:val="22"/>
        </w:rPr>
        <w:t xml:space="preserve">  </w:t>
      </w:r>
    </w:p>
    <w:p w14:paraId="14C7BA1F"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2- </w:t>
      </w:r>
      <w:r>
        <w:rPr>
          <w:rFonts w:ascii="Montserrat" w:hAnsi="Montserrat"/>
          <w:sz w:val="22"/>
          <w:szCs w:val="22"/>
        </w:rPr>
        <w:t>Vendredi 3 octobre</w:t>
      </w:r>
      <w:r w:rsidRPr="005637EB">
        <w:rPr>
          <w:rFonts w:ascii="Montserrat" w:hAnsi="Montserrat"/>
          <w:sz w:val="22"/>
          <w:szCs w:val="22"/>
        </w:rPr>
        <w:t xml:space="preserve">  </w:t>
      </w:r>
    </w:p>
    <w:p w14:paraId="4D3C0543"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 </w:t>
      </w:r>
    </w:p>
    <w:p w14:paraId="12A2B88E" w14:textId="77777777" w:rsidR="002D4577" w:rsidRPr="005637EB" w:rsidRDefault="002D4577" w:rsidP="002D4577">
      <w:pPr>
        <w:spacing w:before="0" w:after="0"/>
        <w:ind w:left="0" w:right="119"/>
        <w:jc w:val="both"/>
        <w:rPr>
          <w:rFonts w:ascii="Montserrat" w:hAnsi="Montserrat"/>
          <w:sz w:val="22"/>
          <w:szCs w:val="22"/>
        </w:rPr>
      </w:pPr>
      <w:r>
        <w:rPr>
          <w:rFonts w:ascii="Montserrat" w:hAnsi="Montserrat"/>
          <w:sz w:val="22"/>
          <w:szCs w:val="22"/>
        </w:rPr>
        <w:t>3</w:t>
      </w:r>
      <w:r w:rsidRPr="005637EB">
        <w:rPr>
          <w:rFonts w:ascii="Montserrat" w:hAnsi="Montserrat"/>
          <w:sz w:val="22"/>
          <w:szCs w:val="22"/>
        </w:rPr>
        <w:t xml:space="preserve">- </w:t>
      </w:r>
      <w:r>
        <w:rPr>
          <w:rFonts w:ascii="Montserrat" w:hAnsi="Montserrat"/>
          <w:sz w:val="22"/>
          <w:szCs w:val="22"/>
        </w:rPr>
        <w:t>Vendredi 17 octobre</w:t>
      </w:r>
      <w:r w:rsidRPr="005637EB">
        <w:rPr>
          <w:rFonts w:ascii="Montserrat" w:hAnsi="Montserrat"/>
          <w:sz w:val="22"/>
          <w:szCs w:val="22"/>
        </w:rPr>
        <w:t xml:space="preserve">  </w:t>
      </w:r>
    </w:p>
    <w:p w14:paraId="078ED191" w14:textId="77777777" w:rsidR="002D4577" w:rsidRPr="005637EB" w:rsidRDefault="002D4577" w:rsidP="002D4577">
      <w:pPr>
        <w:spacing w:before="0" w:after="0"/>
        <w:ind w:left="0" w:right="119"/>
        <w:jc w:val="both"/>
        <w:rPr>
          <w:rFonts w:ascii="Montserrat" w:hAnsi="Montserrat"/>
          <w:sz w:val="22"/>
          <w:szCs w:val="22"/>
        </w:rPr>
      </w:pPr>
      <w:r>
        <w:rPr>
          <w:rFonts w:ascii="Montserrat" w:hAnsi="Montserrat"/>
          <w:sz w:val="22"/>
          <w:szCs w:val="22"/>
        </w:rPr>
        <w:t>4</w:t>
      </w:r>
      <w:r w:rsidRPr="005637EB">
        <w:rPr>
          <w:rFonts w:ascii="Montserrat" w:hAnsi="Montserrat"/>
          <w:sz w:val="22"/>
          <w:szCs w:val="22"/>
        </w:rPr>
        <w:t xml:space="preserve">- </w:t>
      </w:r>
      <w:r>
        <w:rPr>
          <w:rFonts w:ascii="Montserrat" w:hAnsi="Montserrat"/>
          <w:sz w:val="22"/>
          <w:szCs w:val="22"/>
        </w:rPr>
        <w:t>Vendredi 24 octobre</w:t>
      </w:r>
    </w:p>
    <w:p w14:paraId="0D0A6113" w14:textId="77777777" w:rsidR="002D4577" w:rsidRPr="005637EB" w:rsidRDefault="002D4577" w:rsidP="002D4577">
      <w:pPr>
        <w:spacing w:before="0" w:after="0"/>
        <w:ind w:left="0" w:right="119"/>
        <w:jc w:val="both"/>
        <w:rPr>
          <w:rFonts w:ascii="Montserrat" w:hAnsi="Montserrat"/>
          <w:sz w:val="22"/>
          <w:szCs w:val="22"/>
        </w:rPr>
        <w:sectPr w:rsidR="002D4577" w:rsidRPr="005637EB" w:rsidSect="002D4577">
          <w:type w:val="continuous"/>
          <w:pgSz w:w="11906" w:h="16838" w:code="9"/>
          <w:pgMar w:top="720" w:right="720" w:bottom="720" w:left="720" w:header="720" w:footer="720" w:gutter="0"/>
          <w:cols w:num="2" w:space="282"/>
          <w:docGrid w:linePitch="360"/>
        </w:sectPr>
      </w:pPr>
    </w:p>
    <w:p w14:paraId="623ACE9F" w14:textId="77777777" w:rsidR="002D4577" w:rsidRDefault="002D4577" w:rsidP="002D4577">
      <w:pPr>
        <w:spacing w:before="0" w:after="0"/>
        <w:ind w:left="0"/>
        <w:rPr>
          <w:rFonts w:ascii="Montserrat" w:hAnsi="Montserrat"/>
          <w:sz w:val="22"/>
          <w:szCs w:val="22"/>
        </w:rPr>
      </w:pPr>
    </w:p>
    <w:p w14:paraId="051596DC" w14:textId="77777777" w:rsidR="002D4577" w:rsidRPr="005637EB" w:rsidRDefault="002D4577" w:rsidP="002D4577">
      <w:pPr>
        <w:spacing w:before="0" w:after="0"/>
        <w:ind w:left="0"/>
        <w:rPr>
          <w:rFonts w:ascii="Montserrat" w:hAnsi="Montserrat"/>
          <w:sz w:val="22"/>
          <w:szCs w:val="22"/>
        </w:rPr>
      </w:pPr>
    </w:p>
    <w:p w14:paraId="28493B62" w14:textId="77777777" w:rsidR="002D4577" w:rsidRPr="005637EB" w:rsidRDefault="002D4577" w:rsidP="002D4577">
      <w:pPr>
        <w:spacing w:before="0" w:after="0"/>
        <w:ind w:left="0" w:firstLine="720"/>
        <w:rPr>
          <w:rFonts w:ascii="Montserrat" w:hAnsi="Montserrat"/>
          <w:b/>
          <w:bCs/>
          <w:color w:val="0070C0"/>
          <w:sz w:val="22"/>
          <w:szCs w:val="22"/>
          <w:u w:val="single"/>
        </w:rPr>
      </w:pPr>
      <w:proofErr w:type="gramStart"/>
      <w:r w:rsidRPr="005637EB">
        <w:rPr>
          <w:rFonts w:ascii="Montserrat" w:hAnsi="Montserrat"/>
          <w:b/>
          <w:bCs/>
          <w:color w:val="0070C0"/>
          <w:sz w:val="22"/>
          <w:szCs w:val="22"/>
          <w:u w:val="single"/>
        </w:rPr>
        <w:t>Ou</w:t>
      </w:r>
      <w:proofErr w:type="gramEnd"/>
    </w:p>
    <w:p w14:paraId="1C77E0B1" w14:textId="77777777" w:rsidR="002D4577" w:rsidRDefault="002D4577" w:rsidP="002D4577">
      <w:pPr>
        <w:spacing w:before="0" w:after="0"/>
        <w:ind w:left="0"/>
        <w:rPr>
          <w:rFonts w:ascii="Montserrat" w:hAnsi="Montserrat"/>
          <w:b/>
          <w:bCs/>
          <w:color w:val="FF6600"/>
          <w:sz w:val="22"/>
          <w:szCs w:val="22"/>
          <w:u w:val="single"/>
        </w:rPr>
      </w:pPr>
    </w:p>
    <w:p w14:paraId="3DF3A1B8" w14:textId="77777777" w:rsidR="002D4577" w:rsidRPr="005637EB" w:rsidRDefault="002D4577" w:rsidP="002D4577">
      <w:pPr>
        <w:spacing w:before="0" w:after="0"/>
        <w:ind w:left="0"/>
        <w:rPr>
          <w:rFonts w:ascii="Montserrat" w:hAnsi="Montserrat"/>
          <w:b/>
          <w:bCs/>
          <w:color w:val="FF6600"/>
          <w:sz w:val="22"/>
          <w:szCs w:val="22"/>
          <w:u w:val="single"/>
        </w:rPr>
      </w:pPr>
    </w:p>
    <w:p w14:paraId="468FEB42" w14:textId="77777777" w:rsidR="002D4577" w:rsidRPr="005637EB" w:rsidRDefault="002D4577" w:rsidP="002D4577">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Session 2 :</w:t>
      </w:r>
    </w:p>
    <w:p w14:paraId="1A410D88" w14:textId="77777777" w:rsidR="002D4577" w:rsidRDefault="002D4577" w:rsidP="002D4577">
      <w:pPr>
        <w:spacing w:before="0" w:after="0"/>
        <w:ind w:left="0" w:right="118"/>
        <w:jc w:val="both"/>
        <w:rPr>
          <w:rFonts w:ascii="Montserrat" w:hAnsi="Montserrat"/>
          <w:sz w:val="22"/>
          <w:szCs w:val="22"/>
        </w:rPr>
      </w:pPr>
    </w:p>
    <w:p w14:paraId="4CB0E9FB" w14:textId="77777777" w:rsidR="002D4577" w:rsidRPr="005637EB" w:rsidRDefault="002D4577" w:rsidP="002D4577">
      <w:pPr>
        <w:spacing w:before="0" w:after="0"/>
        <w:ind w:left="0" w:right="118"/>
        <w:jc w:val="both"/>
        <w:rPr>
          <w:rFonts w:ascii="Montserrat" w:hAnsi="Montserrat"/>
          <w:sz w:val="22"/>
          <w:szCs w:val="22"/>
        </w:rPr>
        <w:sectPr w:rsidR="002D4577" w:rsidRPr="005637EB" w:rsidSect="002D4577">
          <w:footerReference w:type="even" r:id="rId24"/>
          <w:footerReference w:type="default" r:id="rId25"/>
          <w:footerReference w:type="first" r:id="rId26"/>
          <w:type w:val="continuous"/>
          <w:pgSz w:w="11906" w:h="16838" w:code="9"/>
          <w:pgMar w:top="720" w:right="720" w:bottom="720" w:left="720" w:header="720" w:footer="720" w:gutter="0"/>
          <w:cols w:space="720"/>
          <w:docGrid w:linePitch="360"/>
        </w:sectPr>
      </w:pPr>
    </w:p>
    <w:p w14:paraId="3A0D1847"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1- </w:t>
      </w:r>
      <w:r>
        <w:rPr>
          <w:rFonts w:ascii="Montserrat" w:hAnsi="Montserrat"/>
          <w:sz w:val="22"/>
          <w:szCs w:val="22"/>
        </w:rPr>
        <w:t>Vendredi 23 janvier 2026</w:t>
      </w:r>
      <w:r w:rsidRPr="005637EB">
        <w:rPr>
          <w:rFonts w:ascii="Montserrat" w:hAnsi="Montserrat"/>
          <w:sz w:val="22"/>
          <w:szCs w:val="22"/>
        </w:rPr>
        <w:t xml:space="preserve">  </w:t>
      </w:r>
    </w:p>
    <w:p w14:paraId="23692A52"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2- </w:t>
      </w:r>
      <w:r>
        <w:rPr>
          <w:rFonts w:ascii="Montserrat" w:hAnsi="Montserrat"/>
          <w:sz w:val="22"/>
          <w:szCs w:val="22"/>
        </w:rPr>
        <w:t>Vendredi 6 février 2026</w:t>
      </w:r>
      <w:r w:rsidRPr="005637EB">
        <w:rPr>
          <w:rFonts w:ascii="Montserrat" w:hAnsi="Montserrat"/>
          <w:sz w:val="22"/>
          <w:szCs w:val="22"/>
        </w:rPr>
        <w:t xml:space="preserve">  </w:t>
      </w:r>
    </w:p>
    <w:p w14:paraId="14894D0E"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 </w:t>
      </w:r>
    </w:p>
    <w:p w14:paraId="725DCD94" w14:textId="77777777" w:rsidR="002D4577" w:rsidRPr="005637EB" w:rsidRDefault="002D4577" w:rsidP="002D4577">
      <w:pPr>
        <w:spacing w:before="0" w:after="0"/>
        <w:ind w:left="0" w:right="119"/>
        <w:jc w:val="both"/>
        <w:rPr>
          <w:rFonts w:ascii="Montserrat" w:hAnsi="Montserrat"/>
          <w:sz w:val="22"/>
          <w:szCs w:val="22"/>
        </w:rPr>
      </w:pPr>
      <w:r>
        <w:rPr>
          <w:rFonts w:ascii="Montserrat" w:hAnsi="Montserrat"/>
          <w:sz w:val="22"/>
          <w:szCs w:val="22"/>
        </w:rPr>
        <w:t>3</w:t>
      </w:r>
      <w:r w:rsidRPr="005637EB">
        <w:rPr>
          <w:rFonts w:ascii="Montserrat" w:hAnsi="Montserrat"/>
          <w:sz w:val="22"/>
          <w:szCs w:val="22"/>
        </w:rPr>
        <w:t xml:space="preserve">- </w:t>
      </w:r>
      <w:r>
        <w:rPr>
          <w:rFonts w:ascii="Montserrat" w:hAnsi="Montserrat"/>
          <w:sz w:val="22"/>
          <w:szCs w:val="22"/>
        </w:rPr>
        <w:t>Vendredi 30 janvier 2026</w:t>
      </w:r>
    </w:p>
    <w:p w14:paraId="13A48926" w14:textId="77777777" w:rsidR="002D4577" w:rsidRPr="005637EB" w:rsidRDefault="002D4577" w:rsidP="002D4577">
      <w:pPr>
        <w:spacing w:before="0" w:after="0"/>
        <w:ind w:left="0" w:right="119"/>
        <w:jc w:val="both"/>
        <w:rPr>
          <w:rFonts w:ascii="Montserrat" w:hAnsi="Montserrat"/>
          <w:sz w:val="22"/>
          <w:szCs w:val="22"/>
        </w:rPr>
      </w:pPr>
      <w:r>
        <w:rPr>
          <w:rFonts w:ascii="Montserrat" w:hAnsi="Montserrat"/>
          <w:sz w:val="22"/>
          <w:szCs w:val="22"/>
        </w:rPr>
        <w:t>4</w:t>
      </w:r>
      <w:r w:rsidRPr="005637EB">
        <w:rPr>
          <w:rFonts w:ascii="Montserrat" w:hAnsi="Montserrat"/>
          <w:sz w:val="22"/>
          <w:szCs w:val="22"/>
        </w:rPr>
        <w:t xml:space="preserve">- </w:t>
      </w:r>
      <w:r>
        <w:rPr>
          <w:rFonts w:ascii="Montserrat" w:hAnsi="Montserrat"/>
          <w:sz w:val="22"/>
          <w:szCs w:val="22"/>
        </w:rPr>
        <w:t>Vendredi 13 février 2026</w:t>
      </w:r>
      <w:r w:rsidRPr="005637EB">
        <w:rPr>
          <w:rFonts w:ascii="Montserrat" w:hAnsi="Montserrat"/>
          <w:sz w:val="22"/>
          <w:szCs w:val="22"/>
        </w:rPr>
        <w:t xml:space="preserve">  </w:t>
      </w:r>
    </w:p>
    <w:p w14:paraId="2A2E3D50" w14:textId="77777777" w:rsidR="002D4577" w:rsidRPr="005637EB" w:rsidRDefault="002D4577" w:rsidP="002D4577">
      <w:pPr>
        <w:spacing w:before="0" w:after="0"/>
        <w:ind w:left="0" w:right="119"/>
        <w:jc w:val="both"/>
        <w:rPr>
          <w:rFonts w:ascii="Montserrat" w:hAnsi="Montserrat"/>
          <w:sz w:val="22"/>
          <w:szCs w:val="22"/>
        </w:rPr>
        <w:sectPr w:rsidR="002D4577" w:rsidRPr="005637EB" w:rsidSect="002D4577">
          <w:type w:val="continuous"/>
          <w:pgSz w:w="11906" w:h="16838" w:code="9"/>
          <w:pgMar w:top="720" w:right="720" w:bottom="720" w:left="720" w:header="720" w:footer="720" w:gutter="0"/>
          <w:cols w:num="2" w:space="282"/>
          <w:docGrid w:linePitch="360"/>
        </w:sectPr>
      </w:pPr>
    </w:p>
    <w:p w14:paraId="4AF2FCFB" w14:textId="77777777" w:rsidR="002D4577" w:rsidRDefault="002D4577" w:rsidP="002D4577">
      <w:pPr>
        <w:spacing w:before="0" w:after="0"/>
        <w:ind w:left="0" w:right="118"/>
        <w:jc w:val="both"/>
        <w:rPr>
          <w:rFonts w:ascii="Montserrat" w:hAnsi="Montserrat"/>
          <w:sz w:val="22"/>
          <w:szCs w:val="22"/>
        </w:rPr>
      </w:pPr>
    </w:p>
    <w:p w14:paraId="66DFF7A2" w14:textId="77777777" w:rsidR="002D4577" w:rsidRPr="005637EB" w:rsidRDefault="002D4577" w:rsidP="002D4577">
      <w:pPr>
        <w:spacing w:before="0" w:after="0"/>
        <w:ind w:left="0" w:right="118"/>
        <w:jc w:val="both"/>
        <w:rPr>
          <w:rFonts w:ascii="Montserrat" w:hAnsi="Montserrat"/>
          <w:sz w:val="22"/>
          <w:szCs w:val="22"/>
        </w:rPr>
      </w:pPr>
    </w:p>
    <w:p w14:paraId="392BE283" w14:textId="77777777" w:rsidR="002D4577" w:rsidRPr="005637EB" w:rsidRDefault="002D4577" w:rsidP="002D4577">
      <w:pPr>
        <w:spacing w:before="0" w:after="0"/>
        <w:ind w:left="0" w:right="118"/>
        <w:jc w:val="both"/>
        <w:rPr>
          <w:rFonts w:ascii="Montserrat" w:hAnsi="Montserrat"/>
          <w:sz w:val="22"/>
          <w:szCs w:val="22"/>
        </w:rPr>
      </w:pPr>
      <w:r w:rsidRPr="005637EB">
        <w:rPr>
          <w:rFonts w:ascii="Montserrat" w:hAnsi="Montserrat"/>
          <w:b/>
          <w:bCs/>
          <w:color w:val="0070C0"/>
          <w:sz w:val="22"/>
          <w:szCs w:val="22"/>
          <w:u w:val="single"/>
        </w:rPr>
        <w:t>Horaires :</w:t>
      </w:r>
      <w:r w:rsidRPr="005637EB">
        <w:rPr>
          <w:rFonts w:ascii="Montserrat" w:hAnsi="Montserrat"/>
          <w:color w:val="0070C0"/>
          <w:sz w:val="22"/>
          <w:szCs w:val="22"/>
        </w:rPr>
        <w:t xml:space="preserve"> </w:t>
      </w:r>
      <w:r w:rsidRPr="005637EB">
        <w:rPr>
          <w:rFonts w:ascii="Montserrat" w:hAnsi="Montserrat"/>
          <w:sz w:val="22"/>
          <w:szCs w:val="22"/>
        </w:rPr>
        <w:t>de 10h45 à 12h45</w:t>
      </w:r>
    </w:p>
    <w:p w14:paraId="639D7B34" w14:textId="77777777" w:rsidR="002D4577" w:rsidRDefault="002D4577" w:rsidP="002D4577">
      <w:pPr>
        <w:spacing w:before="0" w:after="0"/>
        <w:ind w:left="0" w:right="118"/>
        <w:jc w:val="both"/>
        <w:rPr>
          <w:rFonts w:ascii="Montserrat" w:hAnsi="Montserrat"/>
          <w:sz w:val="22"/>
          <w:szCs w:val="22"/>
        </w:rPr>
      </w:pPr>
    </w:p>
    <w:p w14:paraId="2B8C5BE6" w14:textId="77777777" w:rsidR="002D4577" w:rsidRPr="005637EB" w:rsidRDefault="002D4577" w:rsidP="002D4577">
      <w:pPr>
        <w:spacing w:before="0" w:after="0"/>
        <w:ind w:left="0" w:right="118"/>
        <w:jc w:val="both"/>
        <w:rPr>
          <w:rFonts w:ascii="Montserrat" w:hAnsi="Montserrat"/>
          <w:sz w:val="22"/>
          <w:szCs w:val="22"/>
        </w:rPr>
      </w:pPr>
    </w:p>
    <w:p w14:paraId="42AE5082" w14:textId="77777777" w:rsidR="002D4577" w:rsidRPr="005637EB" w:rsidRDefault="002D4577" w:rsidP="002D4577">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Adresse :</w:t>
      </w:r>
    </w:p>
    <w:p w14:paraId="34536FC8" w14:textId="77777777" w:rsidR="002D4577" w:rsidRPr="005637EB" w:rsidRDefault="002D4577" w:rsidP="002D4577">
      <w:pPr>
        <w:spacing w:before="0" w:after="0"/>
        <w:ind w:left="0" w:right="118"/>
        <w:jc w:val="both"/>
        <w:rPr>
          <w:rFonts w:ascii="Montserrat" w:hAnsi="Montserrat"/>
          <w:b/>
          <w:bCs/>
          <w:color w:val="FF6600"/>
          <w:sz w:val="22"/>
          <w:szCs w:val="22"/>
          <w:u w:val="single"/>
        </w:rPr>
      </w:pPr>
    </w:p>
    <w:p w14:paraId="7FF41C5A"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Centre de prévention Agirc Arrco Bretagne </w:t>
      </w:r>
    </w:p>
    <w:p w14:paraId="52F09A96"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 xml:space="preserve">26 Boulevard de Beaumont </w:t>
      </w:r>
    </w:p>
    <w:p w14:paraId="736749ED" w14:textId="77777777" w:rsidR="002D4577" w:rsidRPr="005637EB" w:rsidRDefault="002D4577" w:rsidP="002D4577">
      <w:pPr>
        <w:spacing w:before="0" w:after="0"/>
        <w:ind w:left="0" w:right="119"/>
        <w:jc w:val="both"/>
        <w:rPr>
          <w:rFonts w:ascii="Montserrat" w:hAnsi="Montserrat"/>
          <w:sz w:val="22"/>
          <w:szCs w:val="22"/>
        </w:rPr>
      </w:pPr>
      <w:r w:rsidRPr="005637EB">
        <w:rPr>
          <w:rFonts w:ascii="Montserrat" w:hAnsi="Montserrat"/>
          <w:sz w:val="22"/>
          <w:szCs w:val="22"/>
        </w:rPr>
        <w:t>35000 RENNES</w:t>
      </w:r>
    </w:p>
    <w:p w14:paraId="5C8BF657" w14:textId="77777777" w:rsidR="002D4577" w:rsidRDefault="002D4577" w:rsidP="002D4577">
      <w:pPr>
        <w:spacing w:before="0" w:after="0"/>
        <w:ind w:left="0" w:right="118"/>
        <w:jc w:val="both"/>
        <w:rPr>
          <w:rFonts w:ascii="Montserrat" w:hAnsi="Montserrat"/>
          <w:i/>
          <w:iCs/>
          <w:sz w:val="22"/>
          <w:szCs w:val="22"/>
        </w:rPr>
      </w:pPr>
    </w:p>
    <w:p w14:paraId="00766185" w14:textId="77777777" w:rsidR="002D4577" w:rsidRPr="005637EB" w:rsidRDefault="002D4577" w:rsidP="002D4577">
      <w:pPr>
        <w:spacing w:before="0" w:after="0"/>
        <w:ind w:left="0" w:right="118"/>
        <w:jc w:val="both"/>
        <w:rPr>
          <w:rFonts w:ascii="Montserrat" w:hAnsi="Montserrat"/>
          <w:i/>
          <w:iCs/>
          <w:sz w:val="22"/>
          <w:szCs w:val="22"/>
        </w:rPr>
      </w:pPr>
    </w:p>
    <w:p w14:paraId="5887CCBC" w14:textId="77777777" w:rsidR="002D4577" w:rsidRPr="005637EB" w:rsidRDefault="002D4577" w:rsidP="002D4577">
      <w:pPr>
        <w:spacing w:before="0" w:after="0"/>
        <w:ind w:left="0" w:right="118"/>
        <w:jc w:val="both"/>
        <w:rPr>
          <w:rFonts w:ascii="Montserrat" w:hAnsi="Montserrat"/>
          <w:b/>
          <w:bCs/>
          <w:color w:val="0070C0"/>
          <w:sz w:val="22"/>
          <w:szCs w:val="22"/>
          <w:u w:val="single"/>
        </w:rPr>
      </w:pPr>
      <w:r w:rsidRPr="005637EB">
        <w:rPr>
          <w:rFonts w:ascii="Montserrat" w:hAnsi="Montserrat"/>
          <w:b/>
          <w:bCs/>
          <w:color w:val="0070C0"/>
          <w:sz w:val="22"/>
          <w:szCs w:val="22"/>
          <w:u w:val="single"/>
        </w:rPr>
        <w:t>Objectif :</w:t>
      </w:r>
    </w:p>
    <w:p w14:paraId="6CC62296" w14:textId="77777777" w:rsidR="002D4577" w:rsidRPr="005637EB" w:rsidRDefault="002D4577" w:rsidP="002D4577">
      <w:pPr>
        <w:spacing w:before="0" w:after="0"/>
        <w:ind w:left="0" w:right="118"/>
        <w:jc w:val="both"/>
        <w:rPr>
          <w:rFonts w:ascii="Montserrat" w:hAnsi="Montserrat"/>
          <w:b/>
          <w:bCs/>
          <w:color w:val="FF6600"/>
          <w:sz w:val="22"/>
          <w:szCs w:val="22"/>
          <w:u w:val="single"/>
        </w:rPr>
      </w:pPr>
    </w:p>
    <w:p w14:paraId="0829B514" w14:textId="77777777" w:rsidR="002D4577" w:rsidRDefault="002D4577" w:rsidP="002D4577">
      <w:pPr>
        <w:spacing w:before="0" w:after="0"/>
        <w:ind w:left="0" w:right="118"/>
        <w:jc w:val="both"/>
        <w:rPr>
          <w:rFonts w:ascii="Montserrat" w:hAnsi="Montserrat"/>
          <w:i/>
          <w:iCs/>
          <w:sz w:val="22"/>
          <w:szCs w:val="22"/>
        </w:rPr>
      </w:pPr>
      <w:r w:rsidRPr="005637EB">
        <w:rPr>
          <w:rFonts w:ascii="Montserrat" w:hAnsi="Montserrat"/>
          <w:i/>
          <w:iCs/>
          <w:sz w:val="22"/>
          <w:szCs w:val="22"/>
        </w:rPr>
        <w:t>L'Atelier Sommeil est destiné aux personnes présentant des troubles du sommeil ou une maladie pouvant l'impacter. Explorez diverses approches pour comprendre vos besoins physiologiques et améliorer votre sommeil. Recevez des conseils avisés partagés par un médecin, un psychologue, un sophrologue et un kinésithérapeute. Joignez-vous à nous pour cet accompagnement personnalisé, et découvrez comment vous pouvez améliorer la qualité de votre sommeil.</w:t>
      </w:r>
    </w:p>
    <w:p w14:paraId="431478FD" w14:textId="77777777" w:rsidR="002D4577" w:rsidRDefault="002D4577" w:rsidP="002D4577">
      <w:pPr>
        <w:spacing w:before="0" w:after="0"/>
        <w:rPr>
          <w:rFonts w:ascii="Montserrat" w:hAnsi="Montserrat"/>
          <w:i/>
          <w:iCs/>
          <w:sz w:val="22"/>
          <w:szCs w:val="22"/>
        </w:rPr>
      </w:pPr>
    </w:p>
    <w:p w14:paraId="037248A6" w14:textId="77777777" w:rsidR="002D4577" w:rsidRPr="005637EB" w:rsidRDefault="002D4577" w:rsidP="002D4577">
      <w:pPr>
        <w:spacing w:before="0" w:after="0"/>
        <w:rPr>
          <w:rFonts w:ascii="Montserrat" w:hAnsi="Montserrat"/>
          <w:i/>
          <w:iCs/>
          <w:sz w:val="22"/>
          <w:szCs w:val="22"/>
        </w:rPr>
      </w:pPr>
    </w:p>
    <w:p w14:paraId="5259A766" w14:textId="77777777" w:rsidR="002D4577" w:rsidRPr="005637EB" w:rsidRDefault="002D4577" w:rsidP="002D4577">
      <w:pPr>
        <w:spacing w:before="0" w:after="0"/>
        <w:rPr>
          <w:rFonts w:ascii="Montserrat" w:hAnsi="Montserrat"/>
          <w:i/>
          <w:iCs/>
          <w:sz w:val="22"/>
          <w:szCs w:val="22"/>
        </w:rPr>
      </w:pPr>
    </w:p>
    <w:p w14:paraId="5477DC81" w14:textId="77777777" w:rsidR="002D4577" w:rsidRPr="005637EB" w:rsidRDefault="002D4577" w:rsidP="002D4577">
      <w:pPr>
        <w:spacing w:before="0" w:after="0"/>
        <w:ind w:left="426"/>
        <w:jc w:val="center"/>
        <w:rPr>
          <w:rFonts w:ascii="Montserrat" w:hAnsi="Montserrat"/>
          <w:i/>
          <w:iCs/>
          <w:color w:val="0070C0"/>
          <w:sz w:val="22"/>
          <w:szCs w:val="22"/>
        </w:rPr>
      </w:pPr>
      <w:r w:rsidRPr="005637EB">
        <w:rPr>
          <w:rFonts w:ascii="Montserrat" w:hAnsi="Montserrat"/>
          <w:i/>
          <w:iCs/>
          <w:color w:val="0070C0"/>
          <w:sz w:val="22"/>
          <w:szCs w:val="22"/>
        </w:rPr>
        <w:t>Cet atelier est financé par la Conférence des Financeurs d’Ille et Vilaine, aucune participation ne vous sera demandée.</w:t>
      </w:r>
    </w:p>
    <w:p w14:paraId="155322A6" w14:textId="77777777" w:rsidR="002D4577" w:rsidRPr="005637EB" w:rsidRDefault="002D4577" w:rsidP="002D4577">
      <w:pPr>
        <w:spacing w:before="0" w:after="0"/>
        <w:ind w:left="426"/>
        <w:jc w:val="center"/>
        <w:rPr>
          <w:rFonts w:ascii="Montserrat" w:hAnsi="Montserrat"/>
          <w:i/>
          <w:iCs/>
          <w:color w:val="0070C0"/>
          <w:sz w:val="22"/>
          <w:szCs w:val="22"/>
        </w:rPr>
      </w:pPr>
      <w:r w:rsidRPr="005637EB">
        <w:rPr>
          <w:rFonts w:ascii="Montserrat" w:hAnsi="Montserrat"/>
          <w:i/>
          <w:iCs/>
          <w:color w:val="0070C0"/>
          <w:sz w:val="22"/>
          <w:szCs w:val="22"/>
        </w:rPr>
        <w:t>Nous vous souhaitons de bons ateliers !</w:t>
      </w:r>
    </w:p>
    <w:p w14:paraId="4ECB1E83" w14:textId="77777777" w:rsidR="002D4577" w:rsidRPr="005637EB" w:rsidRDefault="002D4577" w:rsidP="005637EB">
      <w:pPr>
        <w:spacing w:before="0" w:after="0"/>
        <w:ind w:left="426"/>
        <w:jc w:val="center"/>
        <w:rPr>
          <w:rFonts w:ascii="Montserrat" w:hAnsi="Montserrat"/>
          <w:i/>
          <w:iCs/>
          <w:color w:val="0070C0"/>
          <w:sz w:val="22"/>
          <w:szCs w:val="22"/>
        </w:rPr>
      </w:pPr>
    </w:p>
    <w:sectPr w:rsidR="002D4577" w:rsidRPr="005637EB" w:rsidSect="006A32DC">
      <w:footerReference w:type="even" r:id="rId27"/>
      <w:footerReference w:type="default" r:id="rId28"/>
      <w:footerReference w:type="first" r:id="rId29"/>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922D" w14:textId="77777777" w:rsidR="00460D5C" w:rsidRDefault="00460D5C" w:rsidP="00A66B18">
      <w:pPr>
        <w:spacing w:before="0" w:after="0"/>
      </w:pPr>
      <w:r>
        <w:separator/>
      </w:r>
    </w:p>
  </w:endnote>
  <w:endnote w:type="continuationSeparator" w:id="0">
    <w:p w14:paraId="6027C956" w14:textId="77777777" w:rsidR="00460D5C" w:rsidRDefault="00460D5C" w:rsidP="00A66B18">
      <w:pPr>
        <w:spacing w:before="0" w:after="0"/>
      </w:pPr>
      <w:r>
        <w:continuationSeparator/>
      </w:r>
    </w:p>
  </w:endnote>
  <w:endnote w:type="continuationNotice" w:id="1">
    <w:p w14:paraId="1F46C132" w14:textId="77777777" w:rsidR="00460D5C" w:rsidRDefault="00460D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libri"/>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493" w14:textId="270E30EE" w:rsidR="00601B24" w:rsidRDefault="00601B24">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7EBC" w14:textId="77777777" w:rsidR="002D4577" w:rsidRDefault="002D4577">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F265" w14:textId="77777777" w:rsidR="002D4577" w:rsidRDefault="002D4577">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90B" w14:textId="77777777" w:rsidR="002D4577" w:rsidRDefault="002D4577">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8595" w14:textId="77777777" w:rsidR="00533864" w:rsidRDefault="00533864">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A60A" w14:textId="77777777" w:rsidR="00533864" w:rsidRDefault="00533864">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581C" w14:textId="77777777" w:rsidR="00533864" w:rsidRDefault="005338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10D0" w14:textId="52377AA0" w:rsidR="00601B24" w:rsidRDefault="00601B2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7CC" w14:textId="400DF795" w:rsidR="00601B24" w:rsidRDefault="00601B2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370" w14:textId="77777777" w:rsidR="005C4835" w:rsidRDefault="005C483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9B70" w14:textId="77777777" w:rsidR="005C4835" w:rsidRDefault="005C483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CB6F" w14:textId="77777777" w:rsidR="005C4835" w:rsidRDefault="005C4835">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C07B" w14:textId="77777777" w:rsidR="002D4577" w:rsidRDefault="002D4577">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AEF" w14:textId="77777777" w:rsidR="002D4577" w:rsidRDefault="002D4577">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D968" w14:textId="77777777" w:rsidR="002D4577" w:rsidRDefault="002D4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176D" w14:textId="77777777" w:rsidR="00460D5C" w:rsidRDefault="00460D5C" w:rsidP="00A66B18">
      <w:pPr>
        <w:spacing w:before="0" w:after="0"/>
      </w:pPr>
      <w:r>
        <w:separator/>
      </w:r>
    </w:p>
  </w:footnote>
  <w:footnote w:type="continuationSeparator" w:id="0">
    <w:p w14:paraId="0FA5115F" w14:textId="77777777" w:rsidR="00460D5C" w:rsidRDefault="00460D5C" w:rsidP="00A66B18">
      <w:pPr>
        <w:spacing w:before="0" w:after="0"/>
      </w:pPr>
      <w:r>
        <w:continuationSeparator/>
      </w:r>
    </w:p>
  </w:footnote>
  <w:footnote w:type="continuationNotice" w:id="1">
    <w:p w14:paraId="47CB2807" w14:textId="77777777" w:rsidR="00460D5C" w:rsidRDefault="00460D5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4205F"/>
    <w:multiLevelType w:val="hybridMultilevel"/>
    <w:tmpl w:val="0CD467A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7901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00"/>
    <w:rsid w:val="00002B67"/>
    <w:rsid w:val="00030C2F"/>
    <w:rsid w:val="00083BAA"/>
    <w:rsid w:val="0010680C"/>
    <w:rsid w:val="00152B0B"/>
    <w:rsid w:val="00164B5E"/>
    <w:rsid w:val="001766D6"/>
    <w:rsid w:val="00192419"/>
    <w:rsid w:val="001C270D"/>
    <w:rsid w:val="001E2320"/>
    <w:rsid w:val="001E66C3"/>
    <w:rsid w:val="00214E28"/>
    <w:rsid w:val="002D4577"/>
    <w:rsid w:val="00352B81"/>
    <w:rsid w:val="00394757"/>
    <w:rsid w:val="003A0150"/>
    <w:rsid w:val="003E24DF"/>
    <w:rsid w:val="003F659F"/>
    <w:rsid w:val="0041428F"/>
    <w:rsid w:val="00460D5C"/>
    <w:rsid w:val="004A2B0D"/>
    <w:rsid w:val="004F7D00"/>
    <w:rsid w:val="00533864"/>
    <w:rsid w:val="005637EB"/>
    <w:rsid w:val="00597611"/>
    <w:rsid w:val="005C2210"/>
    <w:rsid w:val="005C4835"/>
    <w:rsid w:val="00601B24"/>
    <w:rsid w:val="00615018"/>
    <w:rsid w:val="0062123A"/>
    <w:rsid w:val="00646E75"/>
    <w:rsid w:val="00654107"/>
    <w:rsid w:val="006A32DC"/>
    <w:rsid w:val="006D73B1"/>
    <w:rsid w:val="006F6F10"/>
    <w:rsid w:val="00735EA8"/>
    <w:rsid w:val="00755544"/>
    <w:rsid w:val="00771863"/>
    <w:rsid w:val="00771E37"/>
    <w:rsid w:val="00783E79"/>
    <w:rsid w:val="007B5AE8"/>
    <w:rsid w:val="007D0127"/>
    <w:rsid w:val="007F5192"/>
    <w:rsid w:val="00831721"/>
    <w:rsid w:val="00862A06"/>
    <w:rsid w:val="008E0E59"/>
    <w:rsid w:val="009433C0"/>
    <w:rsid w:val="00A26FE7"/>
    <w:rsid w:val="00A66B18"/>
    <w:rsid w:val="00A6783B"/>
    <w:rsid w:val="00A96CF8"/>
    <w:rsid w:val="00AA089B"/>
    <w:rsid w:val="00AE1388"/>
    <w:rsid w:val="00AF3982"/>
    <w:rsid w:val="00B23A17"/>
    <w:rsid w:val="00B50294"/>
    <w:rsid w:val="00B57D6E"/>
    <w:rsid w:val="00B93312"/>
    <w:rsid w:val="00C1609F"/>
    <w:rsid w:val="00C701F7"/>
    <w:rsid w:val="00C70786"/>
    <w:rsid w:val="00CF7CAF"/>
    <w:rsid w:val="00D10958"/>
    <w:rsid w:val="00D66593"/>
    <w:rsid w:val="00D84F93"/>
    <w:rsid w:val="00DE6DA2"/>
    <w:rsid w:val="00DF2D30"/>
    <w:rsid w:val="00E1795F"/>
    <w:rsid w:val="00E331C6"/>
    <w:rsid w:val="00E4786A"/>
    <w:rsid w:val="00E55D74"/>
    <w:rsid w:val="00E603DF"/>
    <w:rsid w:val="00E6540C"/>
    <w:rsid w:val="00E75F6A"/>
    <w:rsid w:val="00E81E2A"/>
    <w:rsid w:val="00EC4C97"/>
    <w:rsid w:val="00EE0952"/>
    <w:rsid w:val="00F81BA3"/>
    <w:rsid w:val="00FE0F43"/>
    <w:rsid w:val="00FE1C4D"/>
    <w:rsid w:val="00FE51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B7F3"/>
  <w14:defaultImageDpi w14:val="32767"/>
  <w15:chartTrackingRefBased/>
  <w15:docId w15:val="{B259E103-6CF0-4EF8-8538-46349E9C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paragraph" w:styleId="Paragraphedeliste">
    <w:name w:val="List Paragraph"/>
    <w:basedOn w:val="Normal"/>
    <w:uiPriority w:val="34"/>
    <w:semiHidden/>
    <w:rsid w:val="004F7D0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8760">
      <w:bodyDiv w:val="1"/>
      <w:marLeft w:val="0"/>
      <w:marRight w:val="0"/>
      <w:marTop w:val="0"/>
      <w:marBottom w:val="0"/>
      <w:divBdr>
        <w:top w:val="none" w:sz="0" w:space="0" w:color="auto"/>
        <w:left w:val="none" w:sz="0" w:space="0" w:color="auto"/>
        <w:bottom w:val="none" w:sz="0" w:space="0" w:color="auto"/>
        <w:right w:val="none" w:sz="0" w:space="0" w:color="auto"/>
      </w:divBdr>
    </w:div>
    <w:div w:id="16350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0.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929496\AppData\Local\Microsoft\Office\16.0\DTS\fr-FR%7b21B0CEED-204F-4A6F-949E-B35C637998C8%7d\%7b039769B1-9217-495C-8344-4AEF0AFD25B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f50586-7baa-4510-92a8-14ea39d1c877" xsi:nil="true"/>
    <lcf76f155ced4ddcb4097134ff3c332f xmlns="15cae0a6-ed6d-492b-b492-add89be4d6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7FBBE09E5034BBE7EF1B474B46471" ma:contentTypeVersion="12" ma:contentTypeDescription="Crée un document." ma:contentTypeScope="" ma:versionID="b9bba64b35ed7c776d7ca54891b37d77">
  <xsd:schema xmlns:xsd="http://www.w3.org/2001/XMLSchema" xmlns:xs="http://www.w3.org/2001/XMLSchema" xmlns:p="http://schemas.microsoft.com/office/2006/metadata/properties" xmlns:ns2="15cae0a6-ed6d-492b-b492-add89be4d646" xmlns:ns3="cef50586-7baa-4510-92a8-14ea39d1c877" targetNamespace="http://schemas.microsoft.com/office/2006/metadata/properties" ma:root="true" ma:fieldsID="77cf1bca5b0eb17ef68677ef8e806cc3" ns2:_="" ns3:_="">
    <xsd:import namespace="15cae0a6-ed6d-492b-b492-add89be4d646"/>
    <xsd:import namespace="cef50586-7baa-4510-92a8-14ea39d1c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e0a6-ed6d-492b-b492-add89be4d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8eb5f33-4300-4cdf-aeb3-635f3f0bca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50586-7baa-4510-92a8-14ea39d1c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3daff-bb38-4c07-950f-eb3b90ff3bea}" ma:internalName="TaxCatchAll" ma:showField="CatchAllData" ma:web="cef50586-7baa-4510-92a8-14ea39d1c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cef50586-7baa-4510-92a8-14ea39d1c877"/>
    <ds:schemaRef ds:uri="15cae0a6-ed6d-492b-b492-add89be4d646"/>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DE93B73D-E645-4A68-88DA-7ABF01B6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e0a6-ed6d-492b-b492-add89be4d646"/>
    <ds:schemaRef ds:uri="cef50586-7baa-4510-92a8-14ea39d1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ed0d54-54d7-4498-9042-bf1d68447b7b}" enabled="1" method="Privileged" siteId="{7512341a-42c3-44bb-beee-e013048f1248}" removed="0"/>
</clbl:labelList>
</file>

<file path=docProps/app.xml><?xml version="1.0" encoding="utf-8"?>
<Properties xmlns="http://schemas.openxmlformats.org/officeDocument/2006/extended-properties" xmlns:vt="http://schemas.openxmlformats.org/officeDocument/2006/docPropsVTypes">
  <Template>{039769B1-9217-495C-8344-4AEF0AFD25B4}tf56348247_win32.dotx</Template>
  <TotalTime>0</TotalTime>
  <Pages>2</Pages>
  <Words>373</Words>
  <Characters>2054</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Sandrine Montmitonnet</cp:lastModifiedBy>
  <cp:revision>3</cp:revision>
  <dcterms:created xsi:type="dcterms:W3CDTF">2025-07-01T06:59:00Z</dcterms:created>
  <dcterms:modified xsi:type="dcterms:W3CDTF">2025-10-22T11:54:00Z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0x010100BC57FBBE09E5034BBE7EF1B474B46471</vt:lpwstr>
  </property>
  <property fmtid="{D5CDD505-2E9C-101B-9397-08002B2CF9AE}" pid="3" name="MediaServiceImageTags">
    <vt:lpwstr/>
  </property>
</Properties>
</file>