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0174" w14:textId="4BB67DC7" w:rsidR="00831721" w:rsidRPr="00FE51A4" w:rsidRDefault="000D2CBF" w:rsidP="00831721">
      <w:pPr>
        <w:spacing w:before="120" w:after="0"/>
        <w:rPr>
          <w:rFonts w:ascii="Montserrat" w:hAnsi="Montserra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94" behindDoc="0" locked="0" layoutInCell="1" allowOverlap="1" wp14:anchorId="7894E200" wp14:editId="6954B299">
            <wp:simplePos x="0" y="0"/>
            <wp:positionH relativeFrom="column">
              <wp:posOffset>6394450</wp:posOffset>
            </wp:positionH>
            <wp:positionV relativeFrom="paragraph">
              <wp:posOffset>-62865</wp:posOffset>
            </wp:positionV>
            <wp:extent cx="628650" cy="628650"/>
            <wp:effectExtent l="0" t="0" r="0" b="0"/>
            <wp:wrapNone/>
            <wp:docPr id="2085242559" name="Image 21" descr="Conférence des financeurs de la prévention de la perte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42559" name="Image 21" descr="Conférence des financeurs de la prévention de la perte d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95118" behindDoc="0" locked="0" layoutInCell="1" allowOverlap="1" wp14:anchorId="0ED2B994" wp14:editId="04987F34">
            <wp:simplePos x="0" y="0"/>
            <wp:positionH relativeFrom="margin">
              <wp:posOffset>5588000</wp:posOffset>
            </wp:positionH>
            <wp:positionV relativeFrom="paragraph">
              <wp:posOffset>9214485</wp:posOffset>
            </wp:positionV>
            <wp:extent cx="1318895" cy="553720"/>
            <wp:effectExtent l="0" t="0" r="0" b="0"/>
            <wp:wrapNone/>
            <wp:docPr id="1529374998" name="Image 22" descr="Une image contenant texte, capture d’écran, Police, ro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374998" name="Image 22" descr="Une image contenant texte, capture d’écran, Police, ros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96142" behindDoc="0" locked="0" layoutInCell="1" allowOverlap="1" wp14:anchorId="603BDC30" wp14:editId="4ACBB982">
            <wp:simplePos x="0" y="0"/>
            <wp:positionH relativeFrom="column">
              <wp:posOffset>-381000</wp:posOffset>
            </wp:positionH>
            <wp:positionV relativeFrom="paragraph">
              <wp:posOffset>-107315</wp:posOffset>
            </wp:positionV>
            <wp:extent cx="803275" cy="539750"/>
            <wp:effectExtent l="0" t="0" r="0" b="0"/>
            <wp:wrapNone/>
            <wp:docPr id="884032074" name="Image 19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032074" name="Image 19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97166" behindDoc="0" locked="0" layoutInCell="1" allowOverlap="1" wp14:anchorId="54807602" wp14:editId="0D27CC0D">
            <wp:simplePos x="0" y="0"/>
            <wp:positionH relativeFrom="column">
              <wp:posOffset>552450</wp:posOffset>
            </wp:positionH>
            <wp:positionV relativeFrom="paragraph">
              <wp:posOffset>-81915</wp:posOffset>
            </wp:positionV>
            <wp:extent cx="825500" cy="542290"/>
            <wp:effectExtent l="0" t="0" r="0" b="0"/>
            <wp:wrapNone/>
            <wp:docPr id="1657348130" name="Image 20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48130" name="Image 20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16"/>
          <w:szCs w:val="16"/>
        </w:rPr>
        <w:drawing>
          <wp:anchor distT="0" distB="0" distL="114300" distR="114300" simplePos="0" relativeHeight="251698190" behindDoc="0" locked="0" layoutInCell="1" allowOverlap="1" wp14:anchorId="1F0BE362" wp14:editId="6D270641">
            <wp:simplePos x="0" y="0"/>
            <wp:positionH relativeFrom="margin">
              <wp:posOffset>5029200</wp:posOffset>
            </wp:positionH>
            <wp:positionV relativeFrom="paragraph">
              <wp:posOffset>-50165</wp:posOffset>
            </wp:positionV>
            <wp:extent cx="1250950" cy="542925"/>
            <wp:effectExtent l="0" t="0" r="6350" b="9525"/>
            <wp:wrapNone/>
            <wp:docPr id="287506824" name="Image 22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06824" name="Image 22" descr="Une image contenant Police, Graphique, logo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D00" w:rsidRPr="00FE51A4">
        <w:rPr>
          <w:rFonts w:ascii="Montserrat" w:hAnsi="Montserrat"/>
          <w:noProof/>
          <w:color w:val="000000" w:themeColor="text1"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1D23F67" wp14:editId="0D1808C3">
                <wp:simplePos x="0" y="0"/>
                <wp:positionH relativeFrom="margin">
                  <wp:posOffset>1148080</wp:posOffset>
                </wp:positionH>
                <wp:positionV relativeFrom="paragraph">
                  <wp:posOffset>200465</wp:posOffset>
                </wp:positionV>
                <wp:extent cx="4349750" cy="407670"/>
                <wp:effectExtent l="0" t="0" r="0" b="0"/>
                <wp:wrapNone/>
                <wp:docPr id="18" name="Rect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0" cy="407670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adec="http://schemas.microsoft.com/office/drawing/2017/decorative" xmlns:a16="http://schemas.microsoft.com/office/drawing/2014/main" xmlns:a14="http://schemas.microsoft.com/office/drawing/2010/main" xmlns:pic="http://schemas.openxmlformats.org/drawingml/2006/picture" val="1"/>
                          </a:ext>
                        </a:extLst>
                      </wps:spPr>
                      <wps:txbx>
                        <w:txbxContent>
                          <w:p w14:paraId="2187EBCB" w14:textId="66E9FF23" w:rsidR="004F7D00" w:rsidRPr="006A32DC" w:rsidRDefault="005C4835" w:rsidP="004F7D00">
                            <w:pPr>
                              <w:spacing w:after="160" w:line="259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>ATELIERS MEMOIRE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23F67" id="Rectangle 18" o:spid="_x0000_s1026" style="position:absolute;left:0;text-align:left;margin-left:90.4pt;margin-top:15.8pt;width:342.5pt;height:32.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" filled="f" stroked="f" strokeweight="3pt">
                <v:stroke miterlimit="4"/>
                <v:textbox style="mso-fit-shape-to-text:t" inset="1.5pt,1.5pt,1.5pt,1.5pt">
                  <w:txbxContent>
                    <w:p w14:paraId="2187EBCB" w14:textId="66E9FF23" w:rsidR="004F7D00" w:rsidRPr="006A32DC" w:rsidRDefault="005C4835" w:rsidP="004F7D00">
                      <w:pPr>
                        <w:spacing w:after="160" w:line="259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>ATELIERS MEMOIRE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1721" w:rsidRPr="00FE51A4">
        <w:rPr>
          <w:rFonts w:ascii="Montserrat" w:hAnsi="Montserrat"/>
          <w:noProof/>
          <w:sz w:val="28"/>
          <w:szCs w:val="28"/>
          <w:lang w:bidi="fr-FR"/>
        </w:rPr>
        <mc:AlternateContent>
          <mc:Choice Requires="wpg">
            <w:drawing>
              <wp:anchor distT="0" distB="0" distL="114300" distR="114300" simplePos="0" relativeHeight="251658242" behindDoc="1" locked="1" layoutInCell="1" allowOverlap="1" wp14:anchorId="7EE346F6" wp14:editId="6E14CD92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644650"/>
                <wp:effectExtent l="0" t="0" r="1270" b="0"/>
                <wp:wrapNone/>
                <wp:docPr id="19" name="Group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644650"/>
                          <a:chOff x="-7144" y="-7144"/>
                          <a:chExt cx="6005513" cy="1924050"/>
                        </a:xfrm>
                      </wpg:grpSpPr>
                      <wps:wsp>
                        <wps:cNvPr id="20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CF5B27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e libre : Form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5B27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CF5B27"/>
                              </a:gs>
                              <a:gs pos="100000">
                                <a:srgbClr val="F39C67"/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FF9933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AE7841" id="Groupe 19" o:spid="_x0000_s1026" alt="&quot;&quot;" style="position:absolute;margin-left:0;margin-top:-36pt;width:649.4pt;height:129.5pt;z-index:-251658238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">
                <v:shape id="Forme libre : Forme 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" path="m3869531,1359694v,,-489585,474345,-1509712,384810c1339691,1654969,936784,1180624,7144,1287304l7144,7144r3862387,l3869531,1359694xe" fillcolor="#f93" stroked="f">
                  <v:fill color2="#cf5b27" angle="90" focus="100%" type="gradient"/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" path="m7144,1699736v,,1403032,618173,2927032,-215265c4459129,651986,5998369,893921,5998369,893921r,-886777l7144,7144r,1692592xe" fillcolor="#cf5b27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e libre : Forme 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" path="m7144,7144r,606742c647224,1034891,2136934,964406,3546634,574834,4882039,205264,5998369,893921,5998369,893921r,-886777l7144,7144xe" fillcolor="#cf5b27" stroked="f">
                  <v:fill color2="#f39c67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" path="m7144,481489c380524,602456,751999,764381,1305401,812959,2325529,902494,2815114,428149,2815114,428149r,-421005c2332196,236696,1376839,568166,7144,481489xe" fillcolor="#f93" stroked="f">
                  <v:fill color2="#f93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7D2DD0C2" w14:textId="25EA37B3" w:rsidR="00A66B18" w:rsidRPr="00FE51A4" w:rsidRDefault="00A66B18">
      <w:pPr>
        <w:rPr>
          <w:rFonts w:ascii="Montserrat" w:hAnsi="Montserrat"/>
          <w:sz w:val="28"/>
          <w:szCs w:val="28"/>
        </w:rPr>
      </w:pPr>
    </w:p>
    <w:p w14:paraId="7F8AE6B3" w14:textId="58697E13" w:rsidR="004F7D00" w:rsidRPr="00FE51A4" w:rsidRDefault="004F7D00">
      <w:pPr>
        <w:rPr>
          <w:rFonts w:ascii="Montserrat" w:hAnsi="Montserrat"/>
          <w:sz w:val="28"/>
          <w:szCs w:val="28"/>
        </w:rPr>
      </w:pPr>
    </w:p>
    <w:p w14:paraId="11DE87E4" w14:textId="77777777" w:rsidR="00533864" w:rsidRDefault="00533864" w:rsidP="005C4835">
      <w:pPr>
        <w:spacing w:after="160" w:line="259" w:lineRule="auto"/>
        <w:ind w:left="0"/>
        <w:rPr>
          <w:rFonts w:ascii="Montserrat" w:hAnsi="Montserrat"/>
          <w:sz w:val="28"/>
          <w:szCs w:val="28"/>
        </w:rPr>
      </w:pPr>
    </w:p>
    <w:p w14:paraId="4408C66E" w14:textId="21A318EC" w:rsidR="00601B24" w:rsidRPr="005C4835" w:rsidRDefault="005C4835" w:rsidP="00CF43B3">
      <w:pPr>
        <w:spacing w:after="160" w:line="259" w:lineRule="auto"/>
        <w:ind w:left="0" w:right="-24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>Vous pouvez choisir de vous inscrire à l’une ou l’autre des sessions. Attention, l</w:t>
      </w:r>
      <w:r w:rsidR="00601B24" w:rsidRPr="005C4835">
        <w:rPr>
          <w:rFonts w:ascii="Montserrat" w:hAnsi="Montserrat"/>
          <w:sz w:val="22"/>
          <w:szCs w:val="22"/>
        </w:rPr>
        <w:t xml:space="preserve">es séances </w:t>
      </w:r>
      <w:r w:rsidRPr="005C4835">
        <w:rPr>
          <w:rFonts w:ascii="Montserrat" w:hAnsi="Montserrat"/>
          <w:sz w:val="22"/>
          <w:szCs w:val="22"/>
        </w:rPr>
        <w:t xml:space="preserve">de chaque session </w:t>
      </w:r>
      <w:r w:rsidR="00601B24" w:rsidRPr="005C4835">
        <w:rPr>
          <w:rFonts w:ascii="Montserrat" w:hAnsi="Montserrat"/>
          <w:sz w:val="22"/>
          <w:szCs w:val="22"/>
        </w:rPr>
        <w:t>sont complémentaires, l’inscription vaut pour le cycle complet</w:t>
      </w:r>
      <w:r w:rsidRPr="005C4835">
        <w:rPr>
          <w:rFonts w:ascii="Montserrat" w:hAnsi="Montserrat"/>
          <w:sz w:val="22"/>
          <w:szCs w:val="22"/>
        </w:rPr>
        <w:t xml:space="preserve"> de 6 séances</w:t>
      </w:r>
      <w:r w:rsidR="00601B24" w:rsidRPr="005C4835">
        <w:rPr>
          <w:rFonts w:ascii="Montserrat" w:hAnsi="Montserrat"/>
          <w:sz w:val="22"/>
          <w:szCs w:val="22"/>
        </w:rPr>
        <w:t>.</w:t>
      </w:r>
    </w:p>
    <w:p w14:paraId="661743F8" w14:textId="77777777" w:rsid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</w:p>
    <w:p w14:paraId="6EF8BBD7" w14:textId="1B63FE16" w:rsidR="00601B24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 xml:space="preserve">Session 1 : </w:t>
      </w:r>
    </w:p>
    <w:p w14:paraId="574B1759" w14:textId="77777777" w:rsidR="00601B24" w:rsidRPr="005C4835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601B24" w:rsidRPr="005C4835" w:rsidSect="00601B24">
          <w:footerReference w:type="even" r:id="rId15"/>
          <w:footerReference w:type="default" r:id="rId16"/>
          <w:footerReference w:type="first" r:id="rId17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7472DC0" w14:textId="4B9B74BF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 w:rsidR="005C4835" w:rsidRPr="005C4835">
        <w:rPr>
          <w:rFonts w:ascii="Montserrat" w:hAnsi="Montserrat"/>
          <w:sz w:val="22"/>
          <w:szCs w:val="22"/>
        </w:rPr>
        <w:t>21 octobre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50B2E628" w14:textId="28E24B7A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 w:rsidR="005C4835" w:rsidRPr="005C4835">
        <w:rPr>
          <w:rFonts w:ascii="Montserrat" w:hAnsi="Montserrat"/>
          <w:sz w:val="22"/>
          <w:szCs w:val="22"/>
        </w:rPr>
        <w:t>28 octobre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7A346A57" w14:textId="125323C6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 w:rsidR="005C4835" w:rsidRPr="005C4835">
        <w:rPr>
          <w:rFonts w:ascii="Montserrat" w:hAnsi="Montserrat"/>
          <w:sz w:val="22"/>
          <w:szCs w:val="22"/>
        </w:rPr>
        <w:t>4 novembre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47E07554" w14:textId="7F80352A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7B756501">
        <w:rPr>
          <w:rFonts w:ascii="Montserrat" w:hAnsi="Montserrat"/>
          <w:sz w:val="22"/>
          <w:szCs w:val="22"/>
        </w:rPr>
        <w:t xml:space="preserve">4- </w:t>
      </w:r>
      <w:r w:rsidR="00FE1C4D" w:rsidRPr="7B756501">
        <w:rPr>
          <w:rFonts w:ascii="Montserrat" w:hAnsi="Montserrat"/>
          <w:sz w:val="22"/>
          <w:szCs w:val="22"/>
        </w:rPr>
        <w:t xml:space="preserve">Mardi </w:t>
      </w:r>
      <w:r w:rsidR="6EC3151B" w:rsidRPr="7B756501">
        <w:rPr>
          <w:rFonts w:ascii="Montserrat" w:hAnsi="Montserrat"/>
          <w:sz w:val="22"/>
          <w:szCs w:val="22"/>
        </w:rPr>
        <w:t>1</w:t>
      </w:r>
      <w:r w:rsidR="005C4835" w:rsidRPr="7B756501">
        <w:rPr>
          <w:rFonts w:ascii="Montserrat" w:hAnsi="Montserrat"/>
          <w:sz w:val="22"/>
          <w:szCs w:val="22"/>
        </w:rPr>
        <w:t>8 novembre</w:t>
      </w:r>
      <w:r w:rsidRPr="7B756501">
        <w:rPr>
          <w:rFonts w:ascii="Montserrat" w:hAnsi="Montserrat"/>
          <w:sz w:val="22"/>
          <w:szCs w:val="22"/>
        </w:rPr>
        <w:t xml:space="preserve">  </w:t>
      </w:r>
    </w:p>
    <w:p w14:paraId="0901FCBF" w14:textId="446C8F03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 w:rsidR="005C4835" w:rsidRPr="005C4835">
        <w:rPr>
          <w:rFonts w:ascii="Montserrat" w:hAnsi="Montserrat"/>
          <w:sz w:val="22"/>
          <w:szCs w:val="22"/>
        </w:rPr>
        <w:t>2 décembre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11A4ADF9" w14:textId="64E55859" w:rsidR="00601B2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601B24" w:rsidRPr="005C4835" w:rsidSect="00FE51A4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005C4835">
        <w:rPr>
          <w:rFonts w:ascii="Montserrat" w:hAnsi="Montserrat"/>
          <w:sz w:val="22"/>
          <w:szCs w:val="22"/>
        </w:rPr>
        <w:t xml:space="preserve">6- </w:t>
      </w:r>
      <w:r w:rsidR="00FE1C4D" w:rsidRPr="005C4835">
        <w:rPr>
          <w:rFonts w:ascii="Montserrat" w:hAnsi="Montserrat"/>
          <w:sz w:val="22"/>
          <w:szCs w:val="22"/>
        </w:rPr>
        <w:t xml:space="preserve">Mardi </w:t>
      </w:r>
      <w:r w:rsidR="005C4835" w:rsidRPr="005C4835">
        <w:rPr>
          <w:rFonts w:ascii="Montserrat" w:hAnsi="Montserrat"/>
          <w:sz w:val="22"/>
          <w:szCs w:val="22"/>
        </w:rPr>
        <w:t>9 décembre</w:t>
      </w:r>
    </w:p>
    <w:p w14:paraId="3E299680" w14:textId="77777777" w:rsidR="005C4835" w:rsidRPr="005C4835" w:rsidRDefault="005C4835" w:rsidP="005C4835">
      <w:pPr>
        <w:spacing w:after="160" w:line="259" w:lineRule="auto"/>
        <w:ind w:left="0"/>
        <w:rPr>
          <w:rFonts w:ascii="Montserrat" w:hAnsi="Montserrat"/>
          <w:sz w:val="16"/>
          <w:szCs w:val="16"/>
        </w:rPr>
      </w:pPr>
    </w:p>
    <w:p w14:paraId="3B6B6A48" w14:textId="7CB67A49" w:rsidR="005C4835" w:rsidRDefault="005C4835" w:rsidP="005C4835">
      <w:pPr>
        <w:spacing w:after="160" w:line="259" w:lineRule="auto"/>
        <w:ind w:left="0" w:firstLine="720"/>
        <w:rPr>
          <w:rFonts w:ascii="Montserrat" w:hAnsi="Montserrat"/>
          <w:b/>
          <w:bCs/>
          <w:color w:val="FF6600"/>
          <w:szCs w:val="24"/>
          <w:u w:val="single"/>
        </w:rPr>
      </w:pPr>
      <w:proofErr w:type="gramStart"/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Ou</w:t>
      </w:r>
      <w:proofErr w:type="gramEnd"/>
    </w:p>
    <w:p w14:paraId="16220095" w14:textId="77777777" w:rsidR="005C4835" w:rsidRPr="005C4835" w:rsidRDefault="005C4835" w:rsidP="005C4835">
      <w:pPr>
        <w:spacing w:after="160" w:line="259" w:lineRule="auto"/>
        <w:ind w:left="0"/>
        <w:rPr>
          <w:rFonts w:ascii="Montserrat" w:hAnsi="Montserrat"/>
          <w:b/>
          <w:bCs/>
          <w:color w:val="FF6600"/>
          <w:sz w:val="16"/>
          <w:szCs w:val="16"/>
          <w:u w:val="single"/>
        </w:rPr>
      </w:pPr>
    </w:p>
    <w:p w14:paraId="5C7F909A" w14:textId="1D2D15C4" w:rsidR="005C4835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 xml:space="preserve">Session </w:t>
      </w:r>
      <w:r>
        <w:rPr>
          <w:rFonts w:ascii="Montserrat" w:hAnsi="Montserrat"/>
          <w:b/>
          <w:bCs/>
          <w:color w:val="FF6600"/>
          <w:szCs w:val="24"/>
          <w:u w:val="single"/>
        </w:rPr>
        <w:t>2</w:t>
      </w: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 :</w:t>
      </w:r>
    </w:p>
    <w:p w14:paraId="24DB5790" w14:textId="77777777" w:rsidR="005C4835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5C4835" w:rsidRPr="005C4835" w:rsidSect="005C4835">
          <w:footerReference w:type="even" r:id="rId18"/>
          <w:footerReference w:type="default" r:id="rId19"/>
          <w:footerReference w:type="first" r:id="rId20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DBAED35" w14:textId="3F526F13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1F9F7F34">
        <w:rPr>
          <w:rFonts w:ascii="Montserrat" w:hAnsi="Montserrat"/>
          <w:sz w:val="22"/>
          <w:szCs w:val="22"/>
        </w:rPr>
        <w:t xml:space="preserve">1- Mardi </w:t>
      </w:r>
      <w:r w:rsidR="70A48359" w:rsidRPr="1F9F7F34">
        <w:rPr>
          <w:rFonts w:ascii="Montserrat" w:hAnsi="Montserrat"/>
          <w:sz w:val="22"/>
          <w:szCs w:val="22"/>
        </w:rPr>
        <w:t>3 mars</w:t>
      </w:r>
    </w:p>
    <w:p w14:paraId="572ABF14" w14:textId="1CBF4327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1F9F7F34">
        <w:rPr>
          <w:rFonts w:ascii="Montserrat" w:hAnsi="Montserrat"/>
          <w:sz w:val="22"/>
          <w:szCs w:val="22"/>
        </w:rPr>
        <w:t xml:space="preserve">2- Mardi </w:t>
      </w:r>
      <w:r w:rsidR="3648B275" w:rsidRPr="1F9F7F34">
        <w:rPr>
          <w:rFonts w:ascii="Montserrat" w:hAnsi="Montserrat"/>
          <w:sz w:val="22"/>
          <w:szCs w:val="22"/>
        </w:rPr>
        <w:t>10 mars</w:t>
      </w:r>
    </w:p>
    <w:p w14:paraId="1DF13E48" w14:textId="5B5E630D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1F9F7F34">
        <w:rPr>
          <w:rFonts w:ascii="Montserrat" w:hAnsi="Montserrat"/>
          <w:sz w:val="22"/>
          <w:szCs w:val="22"/>
        </w:rPr>
        <w:t xml:space="preserve">3- Mardi </w:t>
      </w:r>
      <w:r w:rsidR="112117F6" w:rsidRPr="1F9F7F34">
        <w:rPr>
          <w:rFonts w:ascii="Montserrat" w:hAnsi="Montserrat"/>
          <w:sz w:val="22"/>
          <w:szCs w:val="22"/>
        </w:rPr>
        <w:t>2</w:t>
      </w:r>
      <w:r w:rsidRPr="1F9F7F34">
        <w:rPr>
          <w:rFonts w:ascii="Montserrat" w:hAnsi="Montserrat"/>
          <w:sz w:val="22"/>
          <w:szCs w:val="22"/>
        </w:rPr>
        <w:t xml:space="preserve">4 </w:t>
      </w:r>
      <w:r w:rsidR="79EF9E7A" w:rsidRPr="1F9F7F34">
        <w:rPr>
          <w:rFonts w:ascii="Montserrat" w:hAnsi="Montserrat"/>
          <w:sz w:val="22"/>
          <w:szCs w:val="22"/>
        </w:rPr>
        <w:t>mars</w:t>
      </w:r>
    </w:p>
    <w:p w14:paraId="4AEF05BB" w14:textId="64C7F325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1F9F7F34">
        <w:rPr>
          <w:rFonts w:ascii="Montserrat" w:hAnsi="Montserrat"/>
          <w:sz w:val="22"/>
          <w:szCs w:val="22"/>
        </w:rPr>
        <w:t xml:space="preserve">4- Mardi </w:t>
      </w:r>
      <w:r w:rsidR="402B651D" w:rsidRPr="1F9F7F34">
        <w:rPr>
          <w:rFonts w:ascii="Montserrat" w:hAnsi="Montserrat"/>
          <w:sz w:val="22"/>
          <w:szCs w:val="22"/>
        </w:rPr>
        <w:t>31 mars</w:t>
      </w:r>
    </w:p>
    <w:p w14:paraId="4EBBABE7" w14:textId="3289DFDC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1F9F7F34">
        <w:rPr>
          <w:rFonts w:ascii="Montserrat" w:hAnsi="Montserrat"/>
          <w:sz w:val="22"/>
          <w:szCs w:val="22"/>
        </w:rPr>
        <w:t xml:space="preserve">5- Mardi </w:t>
      </w:r>
      <w:r w:rsidR="0FAAD63C" w:rsidRPr="1F9F7F34">
        <w:rPr>
          <w:rFonts w:ascii="Montserrat" w:hAnsi="Montserrat"/>
          <w:sz w:val="22"/>
          <w:szCs w:val="22"/>
        </w:rPr>
        <w:t>7 avril</w:t>
      </w:r>
    </w:p>
    <w:p w14:paraId="10BE9603" w14:textId="296D9BB6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5C4835" w:rsidRPr="005C4835" w:rsidSect="005C4835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1F9F7F34">
        <w:rPr>
          <w:rFonts w:ascii="Montserrat" w:hAnsi="Montserrat"/>
          <w:sz w:val="22"/>
          <w:szCs w:val="22"/>
        </w:rPr>
        <w:t xml:space="preserve">6- Mardi </w:t>
      </w:r>
      <w:r w:rsidR="254609D2" w:rsidRPr="1F9F7F34">
        <w:rPr>
          <w:rFonts w:ascii="Montserrat" w:hAnsi="Montserrat"/>
          <w:sz w:val="22"/>
          <w:szCs w:val="22"/>
        </w:rPr>
        <w:t>14 avril</w:t>
      </w:r>
    </w:p>
    <w:p w14:paraId="4F34F862" w14:textId="77777777" w:rsidR="005C4835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</w:p>
    <w:p w14:paraId="6A9325D4" w14:textId="1364B484" w:rsidR="00601B24" w:rsidRPr="005C4835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Horaires :</w:t>
      </w:r>
      <w:r w:rsidRPr="005C4835">
        <w:rPr>
          <w:rFonts w:ascii="Montserrat" w:hAnsi="Montserrat"/>
          <w:color w:val="FF6600"/>
          <w:szCs w:val="24"/>
        </w:rPr>
        <w:t xml:space="preserve"> </w:t>
      </w:r>
      <w:r w:rsidRPr="005C4835">
        <w:rPr>
          <w:rFonts w:ascii="Montserrat" w:hAnsi="Montserrat"/>
          <w:szCs w:val="24"/>
        </w:rPr>
        <w:t>de 10h</w:t>
      </w:r>
      <w:r w:rsidR="005C4835">
        <w:rPr>
          <w:rFonts w:ascii="Montserrat" w:hAnsi="Montserrat"/>
          <w:szCs w:val="24"/>
        </w:rPr>
        <w:t>45</w:t>
      </w:r>
      <w:r w:rsidRPr="005C4835">
        <w:rPr>
          <w:rFonts w:ascii="Montserrat" w:hAnsi="Montserrat"/>
          <w:szCs w:val="24"/>
        </w:rPr>
        <w:t xml:space="preserve"> à 12h</w:t>
      </w:r>
      <w:r w:rsidR="005C4835">
        <w:rPr>
          <w:rFonts w:ascii="Montserrat" w:hAnsi="Montserrat"/>
          <w:szCs w:val="24"/>
        </w:rPr>
        <w:t>45</w:t>
      </w:r>
    </w:p>
    <w:p w14:paraId="2A1F2E47" w14:textId="77777777" w:rsidR="00601B24" w:rsidRPr="005C4835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</w:p>
    <w:p w14:paraId="093F21BA" w14:textId="77777777" w:rsidR="00601B24" w:rsidRPr="005C4835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Adresse :</w:t>
      </w:r>
    </w:p>
    <w:p w14:paraId="223D7EB5" w14:textId="77777777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Centre de prévention Agirc Arrco Bretagne </w:t>
      </w:r>
    </w:p>
    <w:p w14:paraId="367A8DFF" w14:textId="77777777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26 Boulevard de Beaumont </w:t>
      </w:r>
    </w:p>
    <w:p w14:paraId="7785DE5D" w14:textId="313AC3E9" w:rsidR="00FE1C4D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>35000 RENNES</w:t>
      </w:r>
    </w:p>
    <w:p w14:paraId="4E274D30" w14:textId="77777777" w:rsidR="00FE1C4D" w:rsidRPr="005C4835" w:rsidRDefault="00FE1C4D" w:rsidP="005C4835">
      <w:pPr>
        <w:spacing w:after="160" w:line="259" w:lineRule="auto"/>
        <w:ind w:left="0" w:right="118"/>
        <w:jc w:val="both"/>
        <w:rPr>
          <w:rFonts w:ascii="Montserrat" w:hAnsi="Montserrat"/>
          <w:i/>
          <w:iCs/>
          <w:szCs w:val="24"/>
        </w:rPr>
      </w:pPr>
    </w:p>
    <w:p w14:paraId="59CB677C" w14:textId="0D02D435" w:rsidR="005C4835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Objectif :</w:t>
      </w:r>
    </w:p>
    <w:p w14:paraId="565FDCCC" w14:textId="0F8C6AF8" w:rsidR="005C4835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i/>
          <w:iCs/>
          <w:sz w:val="22"/>
          <w:szCs w:val="22"/>
        </w:rPr>
      </w:pPr>
      <w:r w:rsidRPr="005C4835">
        <w:rPr>
          <w:rFonts w:ascii="Montserrat" w:hAnsi="Montserrat"/>
          <w:i/>
          <w:iCs/>
          <w:sz w:val="22"/>
          <w:szCs w:val="22"/>
        </w:rPr>
        <w:t>À partir de 50 ans, une personne sur deux n'est pas satisfaite de sa mémoire. Comment puis-je entretenir ma mémoire et favoriser mon attention ? Mes émotions ont-elles une influence sur ma mémoire ? Nous sommes là pour vous accompagner dans une meilleure compréhension du bon fonctionnement et de l'entretien de votre mémoire. Rejoignez-nous et découvrez des stratégies pour maintenir et améliorer vos facultés mnésiques.</w:t>
      </w:r>
    </w:p>
    <w:p w14:paraId="3A38C05E" w14:textId="77777777" w:rsidR="005C4835" w:rsidRDefault="005C4835" w:rsidP="00601B24">
      <w:pPr>
        <w:spacing w:after="160" w:line="259" w:lineRule="auto"/>
        <w:rPr>
          <w:rFonts w:ascii="Montserrat" w:hAnsi="Montserrat"/>
          <w:i/>
          <w:iCs/>
          <w:szCs w:val="24"/>
        </w:rPr>
      </w:pPr>
    </w:p>
    <w:p w14:paraId="729DECF2" w14:textId="77777777" w:rsidR="005C4835" w:rsidRPr="005C4835" w:rsidRDefault="005C4835" w:rsidP="00601B24">
      <w:pPr>
        <w:spacing w:after="160" w:line="259" w:lineRule="auto"/>
        <w:rPr>
          <w:rFonts w:ascii="Montserrat" w:hAnsi="Montserrat"/>
          <w:i/>
          <w:iCs/>
          <w:szCs w:val="24"/>
        </w:rPr>
      </w:pPr>
    </w:p>
    <w:p w14:paraId="79702349" w14:textId="65D0F185" w:rsidR="00601B24" w:rsidRPr="005C4835" w:rsidRDefault="00601B24" w:rsidP="00601B24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  <w:r w:rsidRPr="005C4835">
        <w:rPr>
          <w:rFonts w:ascii="Montserrat" w:hAnsi="Montserrat"/>
          <w:i/>
          <w:iCs/>
          <w:color w:val="FF6600"/>
          <w:sz w:val="20"/>
        </w:rPr>
        <w:t xml:space="preserve">Cet atelier est financé par la </w:t>
      </w:r>
      <w:r w:rsidR="005C4835" w:rsidRPr="005C4835">
        <w:rPr>
          <w:rFonts w:ascii="Montserrat" w:hAnsi="Montserrat"/>
          <w:i/>
          <w:iCs/>
          <w:color w:val="FF6600"/>
          <w:sz w:val="20"/>
        </w:rPr>
        <w:t>Conférence des Financeurs d’Ille et Vilaine</w:t>
      </w:r>
      <w:r w:rsidRPr="005C4835">
        <w:rPr>
          <w:rFonts w:ascii="Montserrat" w:hAnsi="Montserrat"/>
          <w:i/>
          <w:iCs/>
          <w:color w:val="FF6600"/>
          <w:sz w:val="20"/>
        </w:rPr>
        <w:t>, aucune participation ne vous sera demandée.</w:t>
      </w:r>
    </w:p>
    <w:p w14:paraId="258F6143" w14:textId="2E4FC30F" w:rsidR="006A32DC" w:rsidRDefault="00601B24" w:rsidP="006A32DC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  <w:r w:rsidRPr="005C4835">
        <w:rPr>
          <w:rFonts w:ascii="Montserrat" w:hAnsi="Montserrat"/>
          <w:i/>
          <w:iCs/>
          <w:color w:val="FF6600"/>
          <w:sz w:val="20"/>
        </w:rPr>
        <w:t>Nous vous souhaitons de bons ateliers !</w:t>
      </w:r>
    </w:p>
    <w:p w14:paraId="0C08D99E" w14:textId="77777777" w:rsidR="00DB5291" w:rsidRDefault="00DB5291" w:rsidP="006A32DC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</w:p>
    <w:p w14:paraId="55A6C84B" w14:textId="1AB5ED81" w:rsidR="00DB5291" w:rsidRPr="00FE51A4" w:rsidRDefault="000D2CBF" w:rsidP="00DB5291">
      <w:pPr>
        <w:spacing w:before="120" w:after="0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noProof/>
          <w:sz w:val="16"/>
          <w:szCs w:val="16"/>
        </w:rPr>
        <w:lastRenderedPageBreak/>
        <w:drawing>
          <wp:anchor distT="0" distB="0" distL="114300" distR="114300" simplePos="0" relativeHeight="251692046" behindDoc="0" locked="0" layoutInCell="1" allowOverlap="1" wp14:anchorId="7C9C64BF" wp14:editId="2AE7D9D9">
            <wp:simplePos x="0" y="0"/>
            <wp:positionH relativeFrom="margin">
              <wp:posOffset>5041900</wp:posOffset>
            </wp:positionH>
            <wp:positionV relativeFrom="paragraph">
              <wp:posOffset>-88265</wp:posOffset>
            </wp:positionV>
            <wp:extent cx="1250950" cy="542925"/>
            <wp:effectExtent l="0" t="0" r="6350" b="9525"/>
            <wp:wrapNone/>
            <wp:docPr id="1751374705" name="Image 22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74705" name="Image 22" descr="Une image contenant Police, Graphique, logo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91022" behindDoc="0" locked="0" layoutInCell="1" allowOverlap="1" wp14:anchorId="4D53D932" wp14:editId="569B9D21">
            <wp:simplePos x="0" y="0"/>
            <wp:positionH relativeFrom="column">
              <wp:posOffset>565150</wp:posOffset>
            </wp:positionH>
            <wp:positionV relativeFrom="paragraph">
              <wp:posOffset>-120015</wp:posOffset>
            </wp:positionV>
            <wp:extent cx="825500" cy="542290"/>
            <wp:effectExtent l="0" t="0" r="0" b="0"/>
            <wp:wrapNone/>
            <wp:docPr id="646830082" name="Image 20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30082" name="Image 20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89998" behindDoc="0" locked="0" layoutInCell="1" allowOverlap="1" wp14:anchorId="2512D039" wp14:editId="0D176C1F">
            <wp:simplePos x="0" y="0"/>
            <wp:positionH relativeFrom="column">
              <wp:posOffset>-368300</wp:posOffset>
            </wp:positionH>
            <wp:positionV relativeFrom="paragraph">
              <wp:posOffset>-145415</wp:posOffset>
            </wp:positionV>
            <wp:extent cx="803275" cy="539750"/>
            <wp:effectExtent l="0" t="0" r="0" b="0"/>
            <wp:wrapNone/>
            <wp:docPr id="957749279" name="Image 19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49279" name="Image 19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88974" behindDoc="0" locked="0" layoutInCell="1" allowOverlap="1" wp14:anchorId="7450A22F" wp14:editId="35014742">
            <wp:simplePos x="0" y="0"/>
            <wp:positionH relativeFrom="margin">
              <wp:posOffset>5600700</wp:posOffset>
            </wp:positionH>
            <wp:positionV relativeFrom="paragraph">
              <wp:posOffset>9176385</wp:posOffset>
            </wp:positionV>
            <wp:extent cx="1318895" cy="553720"/>
            <wp:effectExtent l="0" t="0" r="0" b="0"/>
            <wp:wrapNone/>
            <wp:docPr id="353618799" name="Image 22" descr="Une image contenant texte, capture d’écran, Police, ro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18799" name="Image 22" descr="Une image contenant texte, capture d’écran, Police, ros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50" behindDoc="0" locked="0" layoutInCell="1" allowOverlap="1" wp14:anchorId="746C821A" wp14:editId="128936A0">
            <wp:simplePos x="0" y="0"/>
            <wp:positionH relativeFrom="column">
              <wp:posOffset>6407150</wp:posOffset>
            </wp:positionH>
            <wp:positionV relativeFrom="paragraph">
              <wp:posOffset>-100965</wp:posOffset>
            </wp:positionV>
            <wp:extent cx="628650" cy="628650"/>
            <wp:effectExtent l="0" t="0" r="0" b="0"/>
            <wp:wrapNone/>
            <wp:docPr id="1225631468" name="Image 21" descr="Conférence des financeurs de la prévention de la perte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31468" name="Image 21" descr="Conférence des financeurs de la prévention de la perte d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91" w:rsidRPr="00FE51A4">
        <w:rPr>
          <w:rFonts w:ascii="Montserrat" w:hAnsi="Montserrat"/>
          <w:noProof/>
          <w:color w:val="000000" w:themeColor="text1"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685902" behindDoc="1" locked="0" layoutInCell="1" allowOverlap="1" wp14:anchorId="65860196" wp14:editId="1659976D">
                <wp:simplePos x="0" y="0"/>
                <wp:positionH relativeFrom="margin">
                  <wp:posOffset>1148080</wp:posOffset>
                </wp:positionH>
                <wp:positionV relativeFrom="paragraph">
                  <wp:posOffset>200465</wp:posOffset>
                </wp:positionV>
                <wp:extent cx="4349750" cy="407670"/>
                <wp:effectExtent l="0" t="0" r="0" b="0"/>
                <wp:wrapNone/>
                <wp:docPr id="1114957434" name="Rectangle 1114957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0" cy="407670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adec="http://schemas.microsoft.com/office/drawing/2017/decorative" xmlns:a16="http://schemas.microsoft.com/office/drawing/2014/main" xmlns:a14="http://schemas.microsoft.com/office/drawing/2010/main" xmlns:pic="http://schemas.openxmlformats.org/drawingml/2006/picture" val="1"/>
                          </a:ext>
                        </a:extLst>
                      </wps:spPr>
                      <wps:txbx>
                        <w:txbxContent>
                          <w:p w14:paraId="052BF06D" w14:textId="77777777" w:rsidR="00DB5291" w:rsidRPr="006A32DC" w:rsidRDefault="00DB5291" w:rsidP="00DB5291">
                            <w:pPr>
                              <w:spacing w:after="160" w:line="259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>ATELIERS MEMOIRE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60196" id="Rectangle 1114957434" o:spid="_x0000_s1027" style="position:absolute;left:0;text-align:left;margin-left:90.4pt;margin-top:15.8pt;width:342.5pt;height:32.1pt;z-index:-2516305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" filled="f" stroked="f" strokeweight="3pt">
                <v:stroke miterlimit="4"/>
                <v:textbox style="mso-fit-shape-to-text:t" inset="1.5pt,1.5pt,1.5pt,1.5pt">
                  <w:txbxContent>
                    <w:p w14:paraId="052BF06D" w14:textId="77777777" w:rsidR="00DB5291" w:rsidRPr="006A32DC" w:rsidRDefault="00DB5291" w:rsidP="00DB5291">
                      <w:pPr>
                        <w:spacing w:after="160" w:line="259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>ATELIERS MEMOIRE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5291" w:rsidRPr="00FE51A4">
        <w:rPr>
          <w:rFonts w:ascii="Montserrat" w:hAnsi="Montserrat"/>
          <w:noProof/>
          <w:sz w:val="28"/>
          <w:szCs w:val="28"/>
          <w:lang w:bidi="fr-FR"/>
        </w:rPr>
        <mc:AlternateContent>
          <mc:Choice Requires="wpg">
            <w:drawing>
              <wp:anchor distT="0" distB="0" distL="114300" distR="114300" simplePos="0" relativeHeight="251684878" behindDoc="1" locked="1" layoutInCell="1" allowOverlap="1" wp14:anchorId="1A6BEF44" wp14:editId="39C6D53A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644650"/>
                <wp:effectExtent l="0" t="0" r="1270" b="0"/>
                <wp:wrapNone/>
                <wp:docPr id="971815132" name="Groupe 9718151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644650"/>
                          <a:chOff x="-7144" y="-7144"/>
                          <a:chExt cx="6005513" cy="1924050"/>
                        </a:xfrm>
                      </wpg:grpSpPr>
                      <wps:wsp>
                        <wps:cNvPr id="1510469408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CF5B27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861176" name="Forme libre : Form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5B27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192453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CF5B27"/>
                              </a:gs>
                              <a:gs pos="100000">
                                <a:srgbClr val="F39C67"/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194507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FF9933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ma14="http://schemas.microsoft.com/office/mac/drawingml/2011/main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group id="Groupe 971815132" style="position:absolute;margin-left:0;margin-top:-36pt;width:649.4pt;height:129.5pt;z-index:-251631602;mso-position-horizontal:left;mso-position-horizontal-relative:page;mso-width-relative:margin;mso-height-relative:margin" alt="&quot;&quot;" coordsize="60055,19240" coordorigin="-71,-71" o:spid="_x0000_s1026" w14:anchorId="080B2E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">
                <v:shape id="Forme libre : Forme 20" style="position:absolute;left:21216;top:-71;width:38767;height:17620;visibility:visible;mso-wrap-style:square;v-text-anchor:middle" coordsize="3876675,1762125" o:spid="_x0000_s1027" fillcolor="#f93" stroked="f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">
                  <v:fill type="gradient" color2="#cf5b27" angle="90" focus="100%"/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 22" style="position:absolute;left:-71;top:-71;width:60007;height:19240;visibility:visible;mso-wrap-style:square;v-text-anchor:middle" coordsize="6000750,1924050" o:spid="_x0000_s1028" fillcolor="#cf5b27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e libre : Forme 23" style="position:absolute;left:-71;top:-71;width:60007;height:9048;visibility:visible;mso-wrap-style:square;v-text-anchor:middle" coordsize="6000750,904875" o:spid="_x0000_s1029" fillcolor="#cf5b27" stroked="f" path="m7144,7144r,606742c647224,1034891,2136934,964406,3546634,574834,4882039,205264,5998369,893921,5998369,893921r,-886777l7144,7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">
                  <v:fill type="gradient" color2="#f39c67" angle="90" focus="100%" rotate="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style="position:absolute;left:31761;top:9244;width:28194;height:8286;visibility:visible;mso-wrap-style:square;v-text-anchor:middle" coordsize="2819400,828675" o:spid="_x0000_s1030" fillcolor="#f93" stroked="f" path="m7144,481489c380524,602456,751999,764381,1305401,812959,2325529,902494,2815114,428149,2815114,428149r,-421005c2332196,236696,1376839,568166,7144,4814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">
                  <v:fill type="gradient" color2="#f93" angle="90" focus="100%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7A5ED81C" w14:textId="77777777" w:rsidR="00DB5291" w:rsidRPr="00FE51A4" w:rsidRDefault="00DB5291" w:rsidP="00DB5291">
      <w:pPr>
        <w:rPr>
          <w:rFonts w:ascii="Montserrat" w:hAnsi="Montserrat"/>
          <w:sz w:val="28"/>
          <w:szCs w:val="28"/>
        </w:rPr>
      </w:pPr>
    </w:p>
    <w:p w14:paraId="2395AC79" w14:textId="77777777" w:rsidR="00DB5291" w:rsidRPr="00FE51A4" w:rsidRDefault="00DB5291" w:rsidP="00DB5291">
      <w:pPr>
        <w:rPr>
          <w:rFonts w:ascii="Montserrat" w:hAnsi="Montserrat"/>
          <w:sz w:val="28"/>
          <w:szCs w:val="28"/>
        </w:rPr>
      </w:pPr>
    </w:p>
    <w:p w14:paraId="40067300" w14:textId="77777777" w:rsidR="00DB5291" w:rsidRDefault="00DB5291" w:rsidP="00DB5291">
      <w:pPr>
        <w:spacing w:after="160" w:line="259" w:lineRule="auto"/>
        <w:ind w:left="0"/>
        <w:rPr>
          <w:rFonts w:ascii="Montserrat" w:hAnsi="Montserrat"/>
          <w:sz w:val="28"/>
          <w:szCs w:val="28"/>
        </w:rPr>
      </w:pPr>
    </w:p>
    <w:p w14:paraId="5276A70F" w14:textId="187D7FF8" w:rsidR="00DB5291" w:rsidRPr="005C4835" w:rsidRDefault="00DB5291" w:rsidP="00CF43B3">
      <w:pPr>
        <w:spacing w:after="160" w:line="259" w:lineRule="auto"/>
        <w:ind w:left="0" w:right="-24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>Vous pouvez choisir de vous inscrire à l’une ou l’autre des sessions. Attention, les séances de chaque session sont complémentaires, l’inscription vaut pour le cycle complet de 6 séances.</w:t>
      </w:r>
    </w:p>
    <w:p w14:paraId="2CF3BF0B" w14:textId="77777777" w:rsidR="00DB5291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</w:p>
    <w:p w14:paraId="1DF4E59C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 xml:space="preserve">Session 1 : </w:t>
      </w:r>
    </w:p>
    <w:p w14:paraId="571958A1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DB5291" w:rsidRPr="005C4835" w:rsidSect="00DB5291">
          <w:footerReference w:type="even" r:id="rId21"/>
          <w:footerReference w:type="default" r:id="rId22"/>
          <w:footerReference w:type="first" r:id="rId23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269F2DB" w14:textId="77777777" w:rsidR="00DB5291" w:rsidRPr="005C4835" w:rsidRDefault="00DB5291" w:rsidP="00DB5291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Mardi 21 octobre  </w:t>
      </w:r>
    </w:p>
    <w:p w14:paraId="35967148" w14:textId="77777777" w:rsidR="00DB5291" w:rsidRPr="005C4835" w:rsidRDefault="00DB5291" w:rsidP="00DB5291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Mardi 28 octobre  </w:t>
      </w:r>
    </w:p>
    <w:p w14:paraId="6784BA10" w14:textId="77777777" w:rsidR="00DB5291" w:rsidRPr="005C4835" w:rsidRDefault="00DB5291" w:rsidP="00DB5291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Mardi 4 novembre  </w:t>
      </w:r>
    </w:p>
    <w:p w14:paraId="69E2DFA9" w14:textId="77777777" w:rsidR="00DB5291" w:rsidRPr="005C4835" w:rsidRDefault="00DB5291" w:rsidP="00DB5291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Mardi 28 novembre  </w:t>
      </w:r>
    </w:p>
    <w:p w14:paraId="3FAB4D28" w14:textId="77777777" w:rsidR="00DB5291" w:rsidRPr="005C4835" w:rsidRDefault="00DB5291" w:rsidP="00DB5291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Mardi 2 décembre  </w:t>
      </w:r>
    </w:p>
    <w:p w14:paraId="29BBCD8D" w14:textId="77777777" w:rsidR="00DB5291" w:rsidRPr="005C4835" w:rsidRDefault="00DB5291" w:rsidP="00DB5291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DB5291" w:rsidRPr="005C4835" w:rsidSect="00DB5291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005C4835">
        <w:rPr>
          <w:rFonts w:ascii="Montserrat" w:hAnsi="Montserrat"/>
          <w:sz w:val="22"/>
          <w:szCs w:val="22"/>
        </w:rPr>
        <w:t>6- Mardi 9 décembre</w:t>
      </w:r>
    </w:p>
    <w:p w14:paraId="24C961C8" w14:textId="77777777" w:rsidR="00DB5291" w:rsidRPr="005C4835" w:rsidRDefault="00DB5291" w:rsidP="00DB5291">
      <w:pPr>
        <w:spacing w:after="160" w:line="259" w:lineRule="auto"/>
        <w:ind w:left="0"/>
        <w:rPr>
          <w:rFonts w:ascii="Montserrat" w:hAnsi="Montserrat"/>
          <w:sz w:val="16"/>
          <w:szCs w:val="16"/>
        </w:rPr>
      </w:pPr>
    </w:p>
    <w:p w14:paraId="5CB8FB0A" w14:textId="77777777" w:rsidR="00DB5291" w:rsidRDefault="00DB5291" w:rsidP="00DB5291">
      <w:pPr>
        <w:spacing w:after="160" w:line="259" w:lineRule="auto"/>
        <w:ind w:left="0" w:firstLine="720"/>
        <w:rPr>
          <w:rFonts w:ascii="Montserrat" w:hAnsi="Montserrat"/>
          <w:b/>
          <w:bCs/>
          <w:color w:val="FF6600"/>
          <w:szCs w:val="24"/>
          <w:u w:val="single"/>
        </w:rPr>
      </w:pPr>
      <w:proofErr w:type="gramStart"/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Ou</w:t>
      </w:r>
      <w:proofErr w:type="gramEnd"/>
    </w:p>
    <w:p w14:paraId="3F83901D" w14:textId="77777777" w:rsidR="00DB5291" w:rsidRPr="005C4835" w:rsidRDefault="00DB5291" w:rsidP="00DB5291">
      <w:pPr>
        <w:spacing w:after="160" w:line="259" w:lineRule="auto"/>
        <w:ind w:left="0"/>
        <w:rPr>
          <w:rFonts w:ascii="Montserrat" w:hAnsi="Montserrat"/>
          <w:b/>
          <w:bCs/>
          <w:color w:val="FF6600"/>
          <w:sz w:val="16"/>
          <w:szCs w:val="16"/>
          <w:u w:val="single"/>
        </w:rPr>
      </w:pPr>
    </w:p>
    <w:p w14:paraId="353C8E70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 xml:space="preserve">Session </w:t>
      </w:r>
      <w:r>
        <w:rPr>
          <w:rFonts w:ascii="Montserrat" w:hAnsi="Montserrat"/>
          <w:b/>
          <w:bCs/>
          <w:color w:val="FF6600"/>
          <w:szCs w:val="24"/>
          <w:u w:val="single"/>
        </w:rPr>
        <w:t>2</w:t>
      </w: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 :</w:t>
      </w:r>
    </w:p>
    <w:p w14:paraId="6F3139B9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DB5291" w:rsidRPr="005C4835" w:rsidSect="00DB5291">
          <w:footerReference w:type="even" r:id="rId24"/>
          <w:footerReference w:type="default" r:id="rId25"/>
          <w:footerReference w:type="first" r:id="rId26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445D0CBB" w14:textId="579C1467" w:rsidR="77540C35" w:rsidRDefault="77540C35" w:rsidP="60BA97B0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60BA97B0">
        <w:rPr>
          <w:rFonts w:ascii="Montserrat" w:hAnsi="Montserrat"/>
          <w:sz w:val="22"/>
          <w:szCs w:val="22"/>
        </w:rPr>
        <w:t>1- Mardi 3 mars</w:t>
      </w:r>
    </w:p>
    <w:p w14:paraId="7E191528" w14:textId="43BD83D0" w:rsidR="77540C35" w:rsidRDefault="77540C35" w:rsidP="60BA97B0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60BA97B0">
        <w:rPr>
          <w:rFonts w:ascii="Montserrat" w:hAnsi="Montserrat"/>
          <w:sz w:val="22"/>
          <w:szCs w:val="22"/>
        </w:rPr>
        <w:t>2- Mardi 10 mars</w:t>
      </w:r>
    </w:p>
    <w:p w14:paraId="79302461" w14:textId="153936B1" w:rsidR="77540C35" w:rsidRDefault="77540C35" w:rsidP="60BA97B0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60BA97B0">
        <w:rPr>
          <w:rFonts w:ascii="Montserrat" w:hAnsi="Montserrat"/>
          <w:sz w:val="22"/>
          <w:szCs w:val="22"/>
        </w:rPr>
        <w:t>3- Mardi 24 mars</w:t>
      </w:r>
    </w:p>
    <w:p w14:paraId="07E78342" w14:textId="3500A08B" w:rsidR="77540C35" w:rsidRDefault="77540C35" w:rsidP="60BA97B0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60BA97B0">
        <w:rPr>
          <w:rFonts w:ascii="Montserrat" w:hAnsi="Montserrat"/>
          <w:sz w:val="22"/>
          <w:szCs w:val="22"/>
        </w:rPr>
        <w:t>4- Mardi 31 mars</w:t>
      </w:r>
    </w:p>
    <w:p w14:paraId="6AA4EACB" w14:textId="0F3B4BC2" w:rsidR="77540C35" w:rsidRDefault="77540C35" w:rsidP="60BA97B0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60BA97B0">
        <w:rPr>
          <w:rFonts w:ascii="Montserrat" w:hAnsi="Montserrat"/>
          <w:sz w:val="22"/>
          <w:szCs w:val="22"/>
        </w:rPr>
        <w:t>5- Mardi 7 avril</w:t>
      </w:r>
    </w:p>
    <w:p w14:paraId="087AF3A0" w14:textId="7A617D0E" w:rsidR="77540C35" w:rsidRDefault="77540C35" w:rsidP="60BA97B0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77540C35" w:rsidSect="00DB5291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60BA97B0">
        <w:rPr>
          <w:rFonts w:ascii="Montserrat" w:hAnsi="Montserrat"/>
          <w:sz w:val="22"/>
          <w:szCs w:val="22"/>
        </w:rPr>
        <w:t>6- Mardi 14 avril</w:t>
      </w:r>
    </w:p>
    <w:p w14:paraId="4DB2CE10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</w:p>
    <w:p w14:paraId="5F981666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Horaires :</w:t>
      </w:r>
      <w:r w:rsidRPr="005C4835">
        <w:rPr>
          <w:rFonts w:ascii="Montserrat" w:hAnsi="Montserrat"/>
          <w:color w:val="FF6600"/>
          <w:szCs w:val="24"/>
        </w:rPr>
        <w:t xml:space="preserve"> </w:t>
      </w:r>
      <w:r w:rsidRPr="005C4835">
        <w:rPr>
          <w:rFonts w:ascii="Montserrat" w:hAnsi="Montserrat"/>
          <w:szCs w:val="24"/>
        </w:rPr>
        <w:t>de 10h</w:t>
      </w:r>
      <w:r>
        <w:rPr>
          <w:rFonts w:ascii="Montserrat" w:hAnsi="Montserrat"/>
          <w:szCs w:val="24"/>
        </w:rPr>
        <w:t>45</w:t>
      </w:r>
      <w:r w:rsidRPr="005C4835">
        <w:rPr>
          <w:rFonts w:ascii="Montserrat" w:hAnsi="Montserrat"/>
          <w:szCs w:val="24"/>
        </w:rPr>
        <w:t xml:space="preserve"> à 12h</w:t>
      </w:r>
      <w:r>
        <w:rPr>
          <w:rFonts w:ascii="Montserrat" w:hAnsi="Montserrat"/>
          <w:szCs w:val="24"/>
        </w:rPr>
        <w:t>45</w:t>
      </w:r>
    </w:p>
    <w:p w14:paraId="68A0380B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</w:p>
    <w:p w14:paraId="6592FAE6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Adresse :</w:t>
      </w:r>
    </w:p>
    <w:p w14:paraId="52B041E4" w14:textId="77777777" w:rsidR="00DB5291" w:rsidRPr="005C4835" w:rsidRDefault="00DB5291" w:rsidP="00DB5291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Centre de prévention Agirc Arrco Bretagne </w:t>
      </w:r>
    </w:p>
    <w:p w14:paraId="4EDC96BA" w14:textId="77777777" w:rsidR="00DB5291" w:rsidRPr="005C4835" w:rsidRDefault="00DB5291" w:rsidP="00DB5291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26 Boulevard de Beaumont </w:t>
      </w:r>
    </w:p>
    <w:p w14:paraId="7F8F41AC" w14:textId="77777777" w:rsidR="00DB5291" w:rsidRPr="005C4835" w:rsidRDefault="00DB5291" w:rsidP="00DB5291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>35000 RENNES</w:t>
      </w:r>
    </w:p>
    <w:p w14:paraId="35D7571A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i/>
          <w:iCs/>
          <w:szCs w:val="24"/>
        </w:rPr>
      </w:pPr>
    </w:p>
    <w:p w14:paraId="21353E6A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FF6600"/>
          <w:szCs w:val="24"/>
          <w:u w:val="single"/>
        </w:rPr>
      </w:pPr>
      <w:r w:rsidRPr="005C4835">
        <w:rPr>
          <w:rFonts w:ascii="Montserrat" w:hAnsi="Montserrat"/>
          <w:b/>
          <w:bCs/>
          <w:color w:val="FF6600"/>
          <w:szCs w:val="24"/>
          <w:u w:val="single"/>
        </w:rPr>
        <w:t>Objectif :</w:t>
      </w:r>
    </w:p>
    <w:p w14:paraId="12A8244E" w14:textId="77777777" w:rsidR="00DB5291" w:rsidRPr="005C4835" w:rsidRDefault="00DB5291" w:rsidP="00DB5291">
      <w:pPr>
        <w:spacing w:after="160" w:line="259" w:lineRule="auto"/>
        <w:ind w:left="0" w:right="118"/>
        <w:jc w:val="both"/>
        <w:rPr>
          <w:rFonts w:ascii="Montserrat" w:hAnsi="Montserrat"/>
          <w:i/>
          <w:iCs/>
          <w:sz w:val="22"/>
          <w:szCs w:val="22"/>
        </w:rPr>
      </w:pPr>
      <w:r w:rsidRPr="005C4835">
        <w:rPr>
          <w:rFonts w:ascii="Montserrat" w:hAnsi="Montserrat"/>
          <w:i/>
          <w:iCs/>
          <w:sz w:val="22"/>
          <w:szCs w:val="22"/>
        </w:rPr>
        <w:t>À partir de 50 ans, une personne sur deux n'est pas satisfaite de sa mémoire. Comment puis-je entretenir ma mémoire et favoriser mon attention ? Mes émotions ont-elles une influence sur ma mémoire ? Nous sommes là pour vous accompagner dans une meilleure compréhension du bon fonctionnement et de l'entretien de votre mémoire. Rejoignez-nous et découvrez des stratégies pour maintenir et améliorer vos facultés mnésiques.</w:t>
      </w:r>
    </w:p>
    <w:p w14:paraId="578575DD" w14:textId="77777777" w:rsidR="00DB5291" w:rsidRDefault="00DB5291" w:rsidP="00DB5291">
      <w:pPr>
        <w:spacing w:after="160" w:line="259" w:lineRule="auto"/>
        <w:rPr>
          <w:rFonts w:ascii="Montserrat" w:hAnsi="Montserrat"/>
          <w:i/>
          <w:iCs/>
          <w:szCs w:val="24"/>
        </w:rPr>
      </w:pPr>
    </w:p>
    <w:p w14:paraId="36077B99" w14:textId="77777777" w:rsidR="00DB5291" w:rsidRPr="005C4835" w:rsidRDefault="00DB5291" w:rsidP="00DB5291">
      <w:pPr>
        <w:spacing w:after="160" w:line="259" w:lineRule="auto"/>
        <w:rPr>
          <w:rFonts w:ascii="Montserrat" w:hAnsi="Montserrat"/>
          <w:i/>
          <w:iCs/>
          <w:szCs w:val="24"/>
        </w:rPr>
      </w:pPr>
    </w:p>
    <w:p w14:paraId="581D6E07" w14:textId="77777777" w:rsidR="00DB5291" w:rsidRPr="005C4835" w:rsidRDefault="00DB5291" w:rsidP="00DB5291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  <w:r w:rsidRPr="005C4835">
        <w:rPr>
          <w:rFonts w:ascii="Montserrat" w:hAnsi="Montserrat"/>
          <w:i/>
          <w:iCs/>
          <w:color w:val="FF6600"/>
          <w:sz w:val="20"/>
        </w:rPr>
        <w:t>Cet atelier est financé par la Conférence des Financeurs d’Ille et Vilaine, aucune participation ne vous sera demandée.</w:t>
      </w:r>
    </w:p>
    <w:p w14:paraId="7C12ED63" w14:textId="77777777" w:rsidR="00DB5291" w:rsidRPr="005C4835" w:rsidRDefault="00DB5291" w:rsidP="00DB5291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  <w:r w:rsidRPr="005C4835">
        <w:rPr>
          <w:rFonts w:ascii="Montserrat" w:hAnsi="Montserrat"/>
          <w:i/>
          <w:iCs/>
          <w:color w:val="FF6600"/>
          <w:sz w:val="20"/>
        </w:rPr>
        <w:t>Nous vous souhaitons de bons ateliers !</w:t>
      </w:r>
    </w:p>
    <w:p w14:paraId="408D3B62" w14:textId="77777777" w:rsidR="00DB5291" w:rsidRPr="005C4835" w:rsidRDefault="00DB5291" w:rsidP="006A32DC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FF6600"/>
          <w:sz w:val="20"/>
        </w:rPr>
      </w:pPr>
    </w:p>
    <w:sectPr w:rsidR="00DB5291" w:rsidRPr="005C4835" w:rsidSect="006A32DC">
      <w:footerReference w:type="even" r:id="rId27"/>
      <w:footerReference w:type="default" r:id="rId28"/>
      <w:footerReference w:type="first" r:id="rId29"/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B24C" w14:textId="77777777" w:rsidR="00586A86" w:rsidRDefault="00586A86" w:rsidP="00A66B18">
      <w:pPr>
        <w:spacing w:before="0" w:after="0"/>
      </w:pPr>
      <w:r>
        <w:separator/>
      </w:r>
    </w:p>
  </w:endnote>
  <w:endnote w:type="continuationSeparator" w:id="0">
    <w:p w14:paraId="63E66E90" w14:textId="77777777" w:rsidR="00586A86" w:rsidRDefault="00586A86" w:rsidP="00A66B18">
      <w:pPr>
        <w:spacing w:before="0" w:after="0"/>
      </w:pPr>
      <w:r>
        <w:continuationSeparator/>
      </w:r>
    </w:p>
  </w:endnote>
  <w:endnote w:type="continuationNotice" w:id="1">
    <w:p w14:paraId="3619062D" w14:textId="77777777" w:rsidR="00586A86" w:rsidRDefault="00586A8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1493" w14:textId="270E30EE" w:rsidR="00601B24" w:rsidRDefault="00601B2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2436" w14:textId="77777777" w:rsidR="00DB5291" w:rsidRDefault="00DB5291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B10F" w14:textId="77777777" w:rsidR="00DB5291" w:rsidRDefault="00DB5291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2406" w14:textId="77777777" w:rsidR="00DB5291" w:rsidRDefault="00DB5291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8595" w14:textId="77777777" w:rsidR="00533864" w:rsidRDefault="00533864">
    <w:pPr>
      <w:pStyle w:val="Pieddepag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A60A" w14:textId="77777777" w:rsidR="00533864" w:rsidRDefault="00533864">
    <w:pPr>
      <w:pStyle w:val="Pieddepag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581C" w14:textId="77777777" w:rsidR="00533864" w:rsidRDefault="005338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10D0" w14:textId="52377AA0" w:rsidR="00601B24" w:rsidRDefault="00601B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C7CC" w14:textId="400DF795" w:rsidR="00601B24" w:rsidRDefault="00601B2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A370" w14:textId="77777777" w:rsidR="005C4835" w:rsidRDefault="005C4835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B70" w14:textId="77777777" w:rsidR="005C4835" w:rsidRDefault="005C483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CB6F" w14:textId="77777777" w:rsidR="005C4835" w:rsidRDefault="005C4835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DD87" w14:textId="77777777" w:rsidR="00DB5291" w:rsidRDefault="00DB5291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60D0" w14:textId="77777777" w:rsidR="00DB5291" w:rsidRDefault="00DB5291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2012" w14:textId="77777777" w:rsidR="00DB5291" w:rsidRDefault="00DB52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B4B4" w14:textId="77777777" w:rsidR="00586A86" w:rsidRDefault="00586A86" w:rsidP="00A66B18">
      <w:pPr>
        <w:spacing w:before="0" w:after="0"/>
      </w:pPr>
      <w:r>
        <w:separator/>
      </w:r>
    </w:p>
  </w:footnote>
  <w:footnote w:type="continuationSeparator" w:id="0">
    <w:p w14:paraId="69869081" w14:textId="77777777" w:rsidR="00586A86" w:rsidRDefault="00586A86" w:rsidP="00A66B18">
      <w:pPr>
        <w:spacing w:before="0" w:after="0"/>
      </w:pPr>
      <w:r>
        <w:continuationSeparator/>
      </w:r>
    </w:p>
  </w:footnote>
  <w:footnote w:type="continuationNotice" w:id="1">
    <w:p w14:paraId="605E68A8" w14:textId="77777777" w:rsidR="00586A86" w:rsidRDefault="00586A8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205F"/>
    <w:multiLevelType w:val="hybridMultilevel"/>
    <w:tmpl w:val="0CD467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012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00"/>
    <w:rsid w:val="00002B67"/>
    <w:rsid w:val="00030C2F"/>
    <w:rsid w:val="00083BAA"/>
    <w:rsid w:val="000D2CBF"/>
    <w:rsid w:val="0010680C"/>
    <w:rsid w:val="00152B0B"/>
    <w:rsid w:val="00164B5E"/>
    <w:rsid w:val="001766D6"/>
    <w:rsid w:val="00192419"/>
    <w:rsid w:val="001C270D"/>
    <w:rsid w:val="001E2320"/>
    <w:rsid w:val="001E66C3"/>
    <w:rsid w:val="00214E28"/>
    <w:rsid w:val="00266FC3"/>
    <w:rsid w:val="00326F34"/>
    <w:rsid w:val="00352B81"/>
    <w:rsid w:val="00394757"/>
    <w:rsid w:val="003A0150"/>
    <w:rsid w:val="003E24DF"/>
    <w:rsid w:val="003F659F"/>
    <w:rsid w:val="0041428F"/>
    <w:rsid w:val="004A2B0D"/>
    <w:rsid w:val="004F7D00"/>
    <w:rsid w:val="00533864"/>
    <w:rsid w:val="00586A86"/>
    <w:rsid w:val="00597611"/>
    <w:rsid w:val="005C2210"/>
    <w:rsid w:val="005C4835"/>
    <w:rsid w:val="00601B24"/>
    <w:rsid w:val="00615018"/>
    <w:rsid w:val="0062123A"/>
    <w:rsid w:val="00646E75"/>
    <w:rsid w:val="006A32DC"/>
    <w:rsid w:val="006F6F10"/>
    <w:rsid w:val="00735EA8"/>
    <w:rsid w:val="00755544"/>
    <w:rsid w:val="00771863"/>
    <w:rsid w:val="00771E37"/>
    <w:rsid w:val="00783E79"/>
    <w:rsid w:val="007B5AE8"/>
    <w:rsid w:val="007D0127"/>
    <w:rsid w:val="007F5192"/>
    <w:rsid w:val="00831721"/>
    <w:rsid w:val="00862A06"/>
    <w:rsid w:val="00A26FE7"/>
    <w:rsid w:val="00A66B18"/>
    <w:rsid w:val="00A6783B"/>
    <w:rsid w:val="00A96CF8"/>
    <w:rsid w:val="00AA089B"/>
    <w:rsid w:val="00AE1388"/>
    <w:rsid w:val="00AF3982"/>
    <w:rsid w:val="00B23A17"/>
    <w:rsid w:val="00B50294"/>
    <w:rsid w:val="00B57D6E"/>
    <w:rsid w:val="00B93312"/>
    <w:rsid w:val="00C1609F"/>
    <w:rsid w:val="00C51CA4"/>
    <w:rsid w:val="00C701F7"/>
    <w:rsid w:val="00C70786"/>
    <w:rsid w:val="00CF43B3"/>
    <w:rsid w:val="00CF7CAF"/>
    <w:rsid w:val="00D10958"/>
    <w:rsid w:val="00D66593"/>
    <w:rsid w:val="00D84F93"/>
    <w:rsid w:val="00DB5291"/>
    <w:rsid w:val="00DD14C7"/>
    <w:rsid w:val="00DE6DA2"/>
    <w:rsid w:val="00DF2D30"/>
    <w:rsid w:val="00E4786A"/>
    <w:rsid w:val="00E55D74"/>
    <w:rsid w:val="00E6540C"/>
    <w:rsid w:val="00E75F6A"/>
    <w:rsid w:val="00E81E2A"/>
    <w:rsid w:val="00EC4C97"/>
    <w:rsid w:val="00EE0952"/>
    <w:rsid w:val="00F74011"/>
    <w:rsid w:val="00FE0F43"/>
    <w:rsid w:val="00FE1C4D"/>
    <w:rsid w:val="00FE51A4"/>
    <w:rsid w:val="0FAAD63C"/>
    <w:rsid w:val="112117F6"/>
    <w:rsid w:val="1F9F7F34"/>
    <w:rsid w:val="254609D2"/>
    <w:rsid w:val="3648B275"/>
    <w:rsid w:val="402B651D"/>
    <w:rsid w:val="60BA97B0"/>
    <w:rsid w:val="6EC3151B"/>
    <w:rsid w:val="70A48359"/>
    <w:rsid w:val="77540C35"/>
    <w:rsid w:val="79EF9E7A"/>
    <w:rsid w:val="7B75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B7F3"/>
  <w14:defaultImageDpi w14:val="32767"/>
  <w15:chartTrackingRefBased/>
  <w15:docId w15:val="{B259E103-6CF0-4EF8-8538-46349E9C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d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delogo">
    <w:name w:val="Caractère d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aragraphedeliste">
    <w:name w:val="List Paragraph"/>
    <w:basedOn w:val="Normal"/>
    <w:uiPriority w:val="34"/>
    <w:semiHidden/>
    <w:rsid w:val="004F7D0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0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image" Target="media/image1.jpeg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929496\AppData\Local\Microsoft\Office\16.0\DTS\fr-FR%7b21B0CEED-204F-4A6F-949E-B35C637998C8%7d\%7b039769B1-9217-495C-8344-4AEF0AFD25B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f50586-7baa-4510-92a8-14ea39d1c877" xsi:nil="true"/>
    <lcf76f155ced4ddcb4097134ff3c332f xmlns="15cae0a6-ed6d-492b-b492-add89be4d6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7FBBE09E5034BBE7EF1B474B46471" ma:contentTypeVersion="12" ma:contentTypeDescription="Crée un document." ma:contentTypeScope="" ma:versionID="b9bba64b35ed7c776d7ca54891b37d77">
  <xsd:schema xmlns:xsd="http://www.w3.org/2001/XMLSchema" xmlns:xs="http://www.w3.org/2001/XMLSchema" xmlns:p="http://schemas.microsoft.com/office/2006/metadata/properties" xmlns:ns2="15cae0a6-ed6d-492b-b492-add89be4d646" xmlns:ns3="cef50586-7baa-4510-92a8-14ea39d1c877" targetNamespace="http://schemas.microsoft.com/office/2006/metadata/properties" ma:root="true" ma:fieldsID="77cf1bca5b0eb17ef68677ef8e806cc3" ns2:_="" ns3:_="">
    <xsd:import namespace="15cae0a6-ed6d-492b-b492-add89be4d646"/>
    <xsd:import namespace="cef50586-7baa-4510-92a8-14ea39d1c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e0a6-ed6d-492b-b492-add89be4d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8eb5f33-4300-4cdf-aeb3-635f3f0bc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50586-7baa-4510-92a8-14ea39d1c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63daff-bb38-4c07-950f-eb3b90ff3bea}" ma:internalName="TaxCatchAll" ma:showField="CatchAllData" ma:web="cef50586-7baa-4510-92a8-14ea39d1c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cef50586-7baa-4510-92a8-14ea39d1c877"/>
    <ds:schemaRef ds:uri="15cae0a6-ed6d-492b-b492-add89be4d646"/>
  </ds:schemaRefs>
</ds:datastoreItem>
</file>

<file path=customXml/itemProps3.xml><?xml version="1.0" encoding="utf-8"?>
<ds:datastoreItem xmlns:ds="http://schemas.openxmlformats.org/officeDocument/2006/customXml" ds:itemID="{DE93B73D-E645-4A68-88DA-7ABF01B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e0a6-ed6d-492b-b492-add89be4d646"/>
    <ds:schemaRef ds:uri="cef50586-7baa-4510-92a8-14ea39d1c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{039769B1-9217-495C-8344-4AEF0AFD25B4}tf56348247_win32.dotx</Template>
  <TotalTime>1</TotalTime>
  <Pages>2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Sandrine Montmitonnet</cp:lastModifiedBy>
  <cp:revision>7</cp:revision>
  <dcterms:created xsi:type="dcterms:W3CDTF">2025-06-10T14:20:00Z</dcterms:created>
  <dcterms:modified xsi:type="dcterms:W3CDTF">2025-10-22T11:53:00Z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0x010100BC57FBBE09E5034BBE7EF1B474B46471</vt:lpwstr>
  </property>
  <property fmtid="{D5CDD505-2E9C-101B-9397-08002B2CF9AE}" pid="3" name="MediaServiceImageTags">
    <vt:lpwstr/>
  </property>
</Properties>
</file>