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0174" w14:textId="6026D213" w:rsidR="00831721" w:rsidRPr="00FE51A4" w:rsidRDefault="00755F90" w:rsidP="00831721">
      <w:pPr>
        <w:spacing w:before="120" w:after="0"/>
        <w:rPr>
          <w:rFonts w:ascii="Montserrat" w:hAnsi="Montserrat"/>
          <w:sz w:val="28"/>
          <w:szCs w:val="28"/>
        </w:rPr>
      </w:pPr>
      <w:r>
        <w:rPr>
          <w:noProof/>
        </w:rPr>
        <w:drawing>
          <wp:anchor distT="0" distB="0" distL="114300" distR="114300" simplePos="0" relativeHeight="251698190" behindDoc="0" locked="0" layoutInCell="1" allowOverlap="1" wp14:anchorId="7B3143EB" wp14:editId="0534B9C7">
            <wp:simplePos x="0" y="0"/>
            <wp:positionH relativeFrom="column">
              <wp:posOffset>6413500</wp:posOffset>
            </wp:positionH>
            <wp:positionV relativeFrom="paragraph">
              <wp:posOffset>44450</wp:posOffset>
            </wp:positionV>
            <wp:extent cx="628650" cy="628650"/>
            <wp:effectExtent l="0" t="0" r="0" b="0"/>
            <wp:wrapNone/>
            <wp:docPr id="1105870771" name="Image 21" descr="Conférence des financeurs de la prévention de la perte 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70771" name="Image 21" descr="Conférence des financeurs de la prévention de la perte 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tserrat" w:hAnsi="Montserrat"/>
          <w:noProof/>
          <w:sz w:val="28"/>
          <w:szCs w:val="28"/>
        </w:rPr>
        <w:drawing>
          <wp:anchor distT="0" distB="0" distL="114300" distR="114300" simplePos="0" relativeHeight="251699214" behindDoc="0" locked="0" layoutInCell="1" allowOverlap="1" wp14:anchorId="3906AE60" wp14:editId="52C7C808">
            <wp:simplePos x="0" y="0"/>
            <wp:positionH relativeFrom="margin">
              <wp:posOffset>5607050</wp:posOffset>
            </wp:positionH>
            <wp:positionV relativeFrom="paragraph">
              <wp:posOffset>9321800</wp:posOffset>
            </wp:positionV>
            <wp:extent cx="1318895" cy="553720"/>
            <wp:effectExtent l="0" t="0" r="0" b="0"/>
            <wp:wrapNone/>
            <wp:docPr id="2056037024" name="Image 22" descr="Une image contenant texte, capture d’écran, Police, ros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037024" name="Image 22" descr="Une image contenant texte, capture d’écran, Police, rose&#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889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noProof/>
          <w:sz w:val="28"/>
          <w:szCs w:val="28"/>
        </w:rPr>
        <w:drawing>
          <wp:anchor distT="0" distB="0" distL="114300" distR="114300" simplePos="0" relativeHeight="251700238" behindDoc="0" locked="0" layoutInCell="1" allowOverlap="1" wp14:anchorId="02EF2795" wp14:editId="5551B259">
            <wp:simplePos x="0" y="0"/>
            <wp:positionH relativeFrom="column">
              <wp:posOffset>-361950</wp:posOffset>
            </wp:positionH>
            <wp:positionV relativeFrom="paragraph">
              <wp:posOffset>0</wp:posOffset>
            </wp:positionV>
            <wp:extent cx="803275" cy="539750"/>
            <wp:effectExtent l="0" t="0" r="0" b="0"/>
            <wp:wrapNone/>
            <wp:docPr id="1935074186" name="Image 19"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74186" name="Image 19" descr="Une image contenant texte, Police, logo, Graphiqu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275" cy="53975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noProof/>
          <w:sz w:val="28"/>
          <w:szCs w:val="28"/>
        </w:rPr>
        <w:drawing>
          <wp:anchor distT="0" distB="0" distL="114300" distR="114300" simplePos="0" relativeHeight="251701262" behindDoc="0" locked="0" layoutInCell="1" allowOverlap="1" wp14:anchorId="20FF4FE8" wp14:editId="3A33D933">
            <wp:simplePos x="0" y="0"/>
            <wp:positionH relativeFrom="column">
              <wp:posOffset>571500</wp:posOffset>
            </wp:positionH>
            <wp:positionV relativeFrom="paragraph">
              <wp:posOffset>25400</wp:posOffset>
            </wp:positionV>
            <wp:extent cx="825500" cy="542290"/>
            <wp:effectExtent l="0" t="0" r="0" b="0"/>
            <wp:wrapNone/>
            <wp:docPr id="1397375192" name="Image 20"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75192" name="Image 20" descr="Une image contenant texte, Police, logo, Graphique&#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00" cy="54229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noProof/>
          <w:sz w:val="16"/>
          <w:szCs w:val="16"/>
        </w:rPr>
        <w:drawing>
          <wp:anchor distT="0" distB="0" distL="114300" distR="114300" simplePos="0" relativeHeight="251702286" behindDoc="0" locked="0" layoutInCell="1" allowOverlap="1" wp14:anchorId="60F38274" wp14:editId="72203D56">
            <wp:simplePos x="0" y="0"/>
            <wp:positionH relativeFrom="margin">
              <wp:posOffset>5048250</wp:posOffset>
            </wp:positionH>
            <wp:positionV relativeFrom="paragraph">
              <wp:posOffset>57150</wp:posOffset>
            </wp:positionV>
            <wp:extent cx="1250950" cy="542934"/>
            <wp:effectExtent l="0" t="0" r="6350" b="9525"/>
            <wp:wrapNone/>
            <wp:docPr id="1332515949" name="Image 22"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15949" name="Image 22" descr="Une image contenant Police, Graphique, logo, texte&#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0" cy="542934"/>
                    </a:xfrm>
                    <a:prstGeom prst="rect">
                      <a:avLst/>
                    </a:prstGeom>
                    <a:noFill/>
                  </pic:spPr>
                </pic:pic>
              </a:graphicData>
            </a:graphic>
            <wp14:sizeRelH relativeFrom="page">
              <wp14:pctWidth>0</wp14:pctWidth>
            </wp14:sizeRelH>
            <wp14:sizeRelV relativeFrom="page">
              <wp14:pctHeight>0</wp14:pctHeight>
            </wp14:sizeRelV>
          </wp:anchor>
        </w:drawing>
      </w:r>
      <w:r w:rsidR="005637EB" w:rsidRPr="00FE51A4">
        <w:rPr>
          <w:rFonts w:ascii="Montserrat" w:hAnsi="Montserrat"/>
          <w:noProof/>
          <w:color w:val="000000" w:themeColor="text1"/>
          <w:sz w:val="28"/>
          <w:szCs w:val="28"/>
          <w:lang w:bidi="fr-FR"/>
        </w:rPr>
        <mc:AlternateContent>
          <mc:Choice Requires="wps">
            <w:drawing>
              <wp:anchor distT="0" distB="0" distL="114300" distR="114300" simplePos="0" relativeHeight="251658243" behindDoc="0" locked="0" layoutInCell="1" allowOverlap="1" wp14:anchorId="61D23F67" wp14:editId="65769552">
                <wp:simplePos x="0" y="0"/>
                <wp:positionH relativeFrom="margin">
                  <wp:posOffset>1095375</wp:posOffset>
                </wp:positionH>
                <wp:positionV relativeFrom="paragraph">
                  <wp:posOffset>28575</wp:posOffset>
                </wp:positionV>
                <wp:extent cx="4349750" cy="407670"/>
                <wp:effectExtent l="0" t="0" r="0" b="0"/>
                <wp:wrapNone/>
                <wp:docPr id="18" name="Rectangle 18">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4349750" cy="407670"/>
                        </a:xfrm>
                        <a:prstGeom prst="rect">
                          <a:avLst/>
                        </a:prstGeom>
                        <a:ln w="38100">
                          <a:noFill/>
                          <a:miter lim="400000"/>
                        </a:ln>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p="http://schemas.openxmlformats.org/presentationml/2006/main" xmlns="" xmlns:lc="http://schemas.openxmlformats.org/drawingml/2006/lockedCanvas" val="1"/>
                          </a:ext>
                        </a:extLst>
                      </wps:spPr>
                      <wps:txbx>
                        <w:txbxContent>
                          <w:p w14:paraId="2187EBCB" w14:textId="0911A0C8" w:rsidR="004F7D00" w:rsidRPr="006A32DC" w:rsidRDefault="005C4835" w:rsidP="004F7D00">
                            <w:pPr>
                              <w:spacing w:after="160" w:line="259" w:lineRule="auto"/>
                              <w:jc w:val="center"/>
                              <w:rPr>
                                <w:rFonts w:ascii="Montserrat" w:hAnsi="Montserrat"/>
                                <w:b/>
                                <w:bCs/>
                                <w:color w:val="FFFFFF" w:themeColor="background1"/>
                                <w:sz w:val="36"/>
                                <w:szCs w:val="28"/>
                              </w:rPr>
                            </w:pPr>
                            <w:r>
                              <w:rPr>
                                <w:rFonts w:ascii="Montserrat" w:hAnsi="Montserrat"/>
                                <w:b/>
                                <w:bCs/>
                                <w:color w:val="FFFFFF" w:themeColor="background1"/>
                                <w:sz w:val="36"/>
                                <w:szCs w:val="28"/>
                              </w:rPr>
                              <w:t xml:space="preserve">ATELIERS </w:t>
                            </w:r>
                            <w:r w:rsidR="00261773">
                              <w:rPr>
                                <w:rFonts w:ascii="Montserrat" w:hAnsi="Montserrat"/>
                                <w:b/>
                                <w:bCs/>
                                <w:color w:val="FFFFFF" w:themeColor="background1"/>
                                <w:sz w:val="36"/>
                                <w:szCs w:val="28"/>
                              </w:rPr>
                              <w:t>PILATES</w:t>
                            </w:r>
                          </w:p>
                        </w:txbxContent>
                      </wps:txbx>
                      <wps:bodyPr wrap="square" lIns="19050" tIns="19050" rIns="19050" bIns="19050" anchor="ctr">
                        <a:spAutoFit/>
                      </wps:bodyPr>
                    </wps:wsp>
                  </a:graphicData>
                </a:graphic>
                <wp14:sizeRelH relativeFrom="margin">
                  <wp14:pctWidth>0</wp14:pctWidth>
                </wp14:sizeRelH>
                <wp14:sizeRelV relativeFrom="margin">
                  <wp14:pctHeight>0</wp14:pctHeight>
                </wp14:sizeRelV>
              </wp:anchor>
            </w:drawing>
          </mc:Choice>
          <mc:Fallback>
            <w:pict>
              <v:rect w14:anchorId="61D23F67" id="Rectangle 18" o:spid="_x0000_s1026" style="position:absolute;left:0;text-align:left;margin-left:86.25pt;margin-top:2.25pt;width:342.5pt;height:32.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" filled="f" stroked="f" strokeweight="3pt">
                <v:stroke miterlimit="4"/>
                <v:textbox style="mso-fit-shape-to-text:t" inset="1.5pt,1.5pt,1.5pt,1.5pt">
                  <w:txbxContent>
                    <w:p w14:paraId="2187EBCB" w14:textId="0911A0C8" w:rsidR="004F7D00" w:rsidRPr="006A32DC" w:rsidRDefault="005C4835" w:rsidP="004F7D00">
                      <w:pPr>
                        <w:spacing w:after="160" w:line="259" w:lineRule="auto"/>
                        <w:jc w:val="center"/>
                        <w:rPr>
                          <w:rFonts w:ascii="Montserrat" w:hAnsi="Montserrat"/>
                          <w:b/>
                          <w:bCs/>
                          <w:color w:val="FFFFFF" w:themeColor="background1"/>
                          <w:sz w:val="36"/>
                          <w:szCs w:val="28"/>
                        </w:rPr>
                      </w:pPr>
                      <w:r>
                        <w:rPr>
                          <w:rFonts w:ascii="Montserrat" w:hAnsi="Montserrat"/>
                          <w:b/>
                          <w:bCs/>
                          <w:color w:val="FFFFFF" w:themeColor="background1"/>
                          <w:sz w:val="36"/>
                          <w:szCs w:val="28"/>
                        </w:rPr>
                        <w:t xml:space="preserve">ATELIERS </w:t>
                      </w:r>
                      <w:r w:rsidR="00261773">
                        <w:rPr>
                          <w:rFonts w:ascii="Montserrat" w:hAnsi="Montserrat"/>
                          <w:b/>
                          <w:bCs/>
                          <w:color w:val="FFFFFF" w:themeColor="background1"/>
                          <w:sz w:val="36"/>
                          <w:szCs w:val="28"/>
                        </w:rPr>
                        <w:t>PILATES</w:t>
                      </w:r>
                    </w:p>
                  </w:txbxContent>
                </v:textbox>
                <w10:wrap anchorx="margin"/>
              </v:rect>
            </w:pict>
          </mc:Fallback>
        </mc:AlternateContent>
      </w:r>
      <w:r w:rsidR="005637EB" w:rsidRPr="00FE51A4">
        <w:rPr>
          <w:rFonts w:ascii="Montserrat" w:hAnsi="Montserrat"/>
          <w:noProof/>
          <w:sz w:val="28"/>
          <w:szCs w:val="28"/>
          <w:lang w:bidi="fr-FR"/>
        </w:rPr>
        <mc:AlternateContent>
          <mc:Choice Requires="wpg">
            <w:drawing>
              <wp:anchor distT="0" distB="0" distL="114300" distR="114300" simplePos="0" relativeHeight="251684878" behindDoc="1" locked="1" layoutInCell="1" allowOverlap="1" wp14:anchorId="0212C90B" wp14:editId="3D979593">
                <wp:simplePos x="0" y="0"/>
                <wp:positionH relativeFrom="page">
                  <wp:posOffset>-200025</wp:posOffset>
                </wp:positionH>
                <wp:positionV relativeFrom="paragraph">
                  <wp:posOffset>-457200</wp:posOffset>
                </wp:positionV>
                <wp:extent cx="8247380" cy="1644650"/>
                <wp:effectExtent l="0" t="0" r="1270" b="0"/>
                <wp:wrapNone/>
                <wp:docPr id="19" name="Group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1644650"/>
                          <a:chOff x="-7144" y="-7144"/>
                          <a:chExt cx="6005513" cy="1924050"/>
                        </a:xfrm>
                      </wpg:grpSpPr>
                      <wps:wsp>
                        <wps:cNvPr id="20"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a:gsLst>
                              <a:gs pos="0">
                                <a:schemeClr val="accent1">
                                  <a:lumMod val="60000"/>
                                  <a:lumOff val="40000"/>
                                </a:schemeClr>
                              </a:gs>
                              <a:gs pos="100000">
                                <a:srgbClr val="061588"/>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e libre : Form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061588"/>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orme libre : Form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002060"/>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1">
                                  <a:lumMod val="40000"/>
                                  <a:lumOff val="60000"/>
                                </a:schemeClr>
                              </a:gs>
                              <a:gs pos="100000">
                                <a:schemeClr val="accent1">
                                  <a:lumMod val="60000"/>
                                  <a:lumOff val="40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BC8243" id="Groupe 19" o:spid="_x0000_s1026" alt="&quot;&quot;" style="position:absolute;margin-left:-15.75pt;margin-top:-36pt;width:649.4pt;height:129.5pt;z-index:-251631602;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" path="m3869531,1359694v,,-489585,474345,-1509712,384810c1339691,1654969,936784,1180624,7144,1287304l7144,7144r3862387,l3869531,1359694xe" fillcolor="#4389d7 [1940]" stroked="f">
                  <v:fill color2="#061588" angle="90" focus="100%" type="gradient"/>
                  <v:stroke joinstyle="miter"/>
                  <v:path arrowok="t" o:connecttype="custom" o:connectlocs="3869531,1359694;2359819,1744504;7144,1287304;7144,7144;3869531,7144;3869531,1359694" o:connectangles="0,0,0,0,0,0"/>
                </v:shape>
                <v:shape id="Forme libre : Form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" path="m7144,1699736v,,1403032,618173,2927032,-215265c4459129,651986,5998369,893921,5998369,893921r,-886777l7144,7144r,1692592xe" fillcolor="#061588" stroked="f">
                  <v:stroke joinstyle="miter"/>
                  <v:path arrowok="t" o:connecttype="custom" o:connectlocs="7144,1699736;2934176,1484471;5998369,893921;5998369,7144;7144,7144;7144,1699736" o:connectangles="0,0,0,0,0,0"/>
                </v:shape>
                <v:shape id="Forme libre : Form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" path="m7144,7144r,606742c647224,1034891,2136934,964406,3546634,574834,4882039,205264,5998369,893921,5998369,893921r,-886777l7144,7144xe" fillcolor="#002060" stroked="f">
                  <v:fill color2="#4389d7 [1940]" rotate="t" angle="90" focus="100%" type="gradient"/>
                  <v:stroke joinstyle="miter"/>
                  <v:path arrowok="t" o:connecttype="custom" o:connectlocs="7144,7144;7144,613886;3546634,574834;5998369,893921;5998369,7144;7144,7144" o:connectangles="0,0,0,0,0,0"/>
                </v:shape>
                <v:shape id="Forme libre : Form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" path="m7144,481489c380524,602456,751999,764381,1305401,812959,2325529,902494,2815114,428149,2815114,428149r,-421005c2332196,236696,1376839,568166,7144,481489xe" fillcolor="#82b0e4 [1300]" stroked="f">
                  <v:fill color2="#4389d7 [1940]"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7D2DD0C2" w14:textId="390C1E6A" w:rsidR="00A66B18" w:rsidRPr="00FE51A4" w:rsidRDefault="00A66B18">
      <w:pPr>
        <w:rPr>
          <w:rFonts w:ascii="Montserrat" w:hAnsi="Montserrat"/>
          <w:sz w:val="28"/>
          <w:szCs w:val="28"/>
        </w:rPr>
      </w:pPr>
    </w:p>
    <w:p w14:paraId="7F8AE6B3" w14:textId="1C3DEEEA" w:rsidR="004F7D00" w:rsidRPr="00FE51A4" w:rsidRDefault="004F7D00">
      <w:pPr>
        <w:rPr>
          <w:rFonts w:ascii="Montserrat" w:hAnsi="Montserrat"/>
          <w:sz w:val="28"/>
          <w:szCs w:val="28"/>
        </w:rPr>
      </w:pPr>
    </w:p>
    <w:p w14:paraId="11DE87E4" w14:textId="77777777" w:rsidR="00533864" w:rsidRDefault="00533864" w:rsidP="005C4835">
      <w:pPr>
        <w:spacing w:after="160" w:line="259" w:lineRule="auto"/>
        <w:ind w:left="0"/>
        <w:rPr>
          <w:rFonts w:ascii="Montserrat" w:hAnsi="Montserrat"/>
          <w:sz w:val="28"/>
          <w:szCs w:val="28"/>
        </w:rPr>
      </w:pPr>
      <w:bookmarkStart w:id="0" w:name="_Hlk202252525"/>
    </w:p>
    <w:bookmarkEnd w:id="0"/>
    <w:p w14:paraId="19E7A4CA" w14:textId="77777777" w:rsidR="00261773" w:rsidRPr="005C4835" w:rsidRDefault="00261773" w:rsidP="00261773">
      <w:pPr>
        <w:spacing w:after="160" w:line="259" w:lineRule="auto"/>
        <w:ind w:left="0" w:right="-24"/>
        <w:jc w:val="both"/>
        <w:rPr>
          <w:rFonts w:ascii="Montserrat" w:hAnsi="Montserrat"/>
          <w:sz w:val="22"/>
          <w:szCs w:val="22"/>
        </w:rPr>
      </w:pPr>
      <w:r w:rsidRPr="005C4835">
        <w:rPr>
          <w:rFonts w:ascii="Montserrat" w:hAnsi="Montserrat"/>
          <w:sz w:val="22"/>
          <w:szCs w:val="22"/>
        </w:rPr>
        <w:t xml:space="preserve">Vous pouvez choisir de vous inscrire à l’une ou l’autre des sessions. Attention, les séances de chaque session sont complémentaires, l’inscription vaut pour le cycle complet de </w:t>
      </w:r>
      <w:r>
        <w:rPr>
          <w:rFonts w:ascii="Montserrat" w:hAnsi="Montserrat"/>
          <w:sz w:val="22"/>
          <w:szCs w:val="22"/>
        </w:rPr>
        <w:t>10</w:t>
      </w:r>
      <w:r w:rsidRPr="005C4835">
        <w:rPr>
          <w:rFonts w:ascii="Montserrat" w:hAnsi="Montserrat"/>
          <w:sz w:val="22"/>
          <w:szCs w:val="22"/>
        </w:rPr>
        <w:t xml:space="preserve"> séances.</w:t>
      </w:r>
    </w:p>
    <w:p w14:paraId="66A9A429" w14:textId="77777777" w:rsidR="00261773" w:rsidRPr="000F7365" w:rsidRDefault="00261773" w:rsidP="00261773">
      <w:pPr>
        <w:spacing w:after="160" w:line="259" w:lineRule="auto"/>
        <w:ind w:left="0" w:right="118"/>
        <w:jc w:val="both"/>
        <w:rPr>
          <w:rFonts w:ascii="Montserrat" w:hAnsi="Montserrat"/>
          <w:b/>
          <w:bCs/>
          <w:color w:val="FF6600"/>
          <w:sz w:val="16"/>
          <w:szCs w:val="16"/>
          <w:u w:val="single"/>
        </w:rPr>
      </w:pPr>
    </w:p>
    <w:p w14:paraId="150B9D60" w14:textId="77777777" w:rsidR="00261773" w:rsidRPr="00261773" w:rsidRDefault="00261773" w:rsidP="00261773">
      <w:pPr>
        <w:spacing w:after="160" w:line="259" w:lineRule="auto"/>
        <w:ind w:left="0" w:right="118"/>
        <w:jc w:val="both"/>
        <w:rPr>
          <w:rFonts w:ascii="Montserrat" w:hAnsi="Montserrat"/>
          <w:b/>
          <w:bCs/>
          <w:color w:val="0070C0"/>
          <w:szCs w:val="24"/>
          <w:u w:val="single"/>
        </w:rPr>
      </w:pPr>
      <w:r w:rsidRPr="00261773">
        <w:rPr>
          <w:rFonts w:ascii="Montserrat" w:hAnsi="Montserrat"/>
          <w:b/>
          <w:bCs/>
          <w:color w:val="0070C0"/>
          <w:szCs w:val="24"/>
          <w:u w:val="single"/>
        </w:rPr>
        <w:t xml:space="preserve">Session 1 : </w:t>
      </w:r>
    </w:p>
    <w:p w14:paraId="79A1359A" w14:textId="77777777" w:rsidR="00261773" w:rsidRPr="005C4835" w:rsidRDefault="00261773" w:rsidP="00261773">
      <w:pPr>
        <w:spacing w:after="160" w:line="259" w:lineRule="auto"/>
        <w:ind w:left="0" w:right="118"/>
        <w:jc w:val="both"/>
        <w:rPr>
          <w:rFonts w:ascii="Montserrat" w:hAnsi="Montserrat"/>
          <w:szCs w:val="24"/>
        </w:rPr>
        <w:sectPr w:rsidR="00261773" w:rsidRPr="005C4835" w:rsidSect="00261773">
          <w:footerReference w:type="even" r:id="rId15"/>
          <w:footerReference w:type="default" r:id="rId16"/>
          <w:footerReference w:type="first" r:id="rId17"/>
          <w:pgSz w:w="11906" w:h="16838" w:code="9"/>
          <w:pgMar w:top="720" w:right="720" w:bottom="720" w:left="720" w:header="720" w:footer="720" w:gutter="0"/>
          <w:cols w:space="720"/>
          <w:docGrid w:linePitch="360"/>
        </w:sectPr>
      </w:pPr>
    </w:p>
    <w:p w14:paraId="38924AF5" w14:textId="6FB124AB" w:rsidR="00261773" w:rsidRPr="005C4835" w:rsidRDefault="00261773" w:rsidP="00261773">
      <w:pPr>
        <w:spacing w:before="0" w:after="0"/>
        <w:ind w:left="0" w:right="119"/>
        <w:jc w:val="both"/>
        <w:rPr>
          <w:rFonts w:ascii="Montserrat" w:hAnsi="Montserrat"/>
          <w:sz w:val="22"/>
          <w:szCs w:val="22"/>
        </w:rPr>
      </w:pPr>
      <w:r w:rsidRPr="005C4835">
        <w:rPr>
          <w:rFonts w:ascii="Montserrat" w:hAnsi="Montserrat"/>
          <w:sz w:val="22"/>
          <w:szCs w:val="22"/>
        </w:rPr>
        <w:t xml:space="preserve">1- </w:t>
      </w:r>
      <w:r w:rsidR="000F7365">
        <w:rPr>
          <w:rFonts w:ascii="Montserrat" w:hAnsi="Montserrat"/>
          <w:sz w:val="22"/>
          <w:szCs w:val="22"/>
        </w:rPr>
        <w:t>Vendredi</w:t>
      </w:r>
      <w:r w:rsidRPr="005C4835">
        <w:rPr>
          <w:rFonts w:ascii="Montserrat" w:hAnsi="Montserrat"/>
          <w:sz w:val="22"/>
          <w:szCs w:val="22"/>
        </w:rPr>
        <w:t xml:space="preserve"> </w:t>
      </w:r>
      <w:r w:rsidR="000F7365">
        <w:rPr>
          <w:rFonts w:ascii="Montserrat" w:hAnsi="Montserrat"/>
          <w:sz w:val="22"/>
          <w:szCs w:val="22"/>
        </w:rPr>
        <w:t>5</w:t>
      </w:r>
      <w:r>
        <w:rPr>
          <w:rFonts w:ascii="Montserrat" w:hAnsi="Montserrat"/>
          <w:sz w:val="22"/>
          <w:szCs w:val="22"/>
        </w:rPr>
        <w:t xml:space="preserve"> septembre</w:t>
      </w:r>
      <w:r w:rsidRPr="005C4835">
        <w:rPr>
          <w:rFonts w:ascii="Montserrat" w:hAnsi="Montserrat"/>
          <w:sz w:val="22"/>
          <w:szCs w:val="22"/>
        </w:rPr>
        <w:t xml:space="preserve">  </w:t>
      </w:r>
    </w:p>
    <w:p w14:paraId="5F527623" w14:textId="25DF1391" w:rsidR="00261773" w:rsidRPr="005C4835" w:rsidRDefault="00261773" w:rsidP="00261773">
      <w:pPr>
        <w:spacing w:before="0" w:after="0"/>
        <w:ind w:left="0" w:right="119"/>
        <w:jc w:val="both"/>
        <w:rPr>
          <w:rFonts w:ascii="Montserrat" w:hAnsi="Montserrat"/>
          <w:sz w:val="22"/>
          <w:szCs w:val="22"/>
        </w:rPr>
      </w:pPr>
      <w:r w:rsidRPr="005C4835">
        <w:rPr>
          <w:rFonts w:ascii="Montserrat" w:hAnsi="Montserrat"/>
          <w:sz w:val="22"/>
          <w:szCs w:val="22"/>
        </w:rPr>
        <w:t xml:space="preserve">2- </w:t>
      </w:r>
      <w:r w:rsidR="000F7365">
        <w:rPr>
          <w:rFonts w:ascii="Montserrat" w:hAnsi="Montserrat"/>
          <w:sz w:val="22"/>
          <w:szCs w:val="22"/>
        </w:rPr>
        <w:t>Vendredi</w:t>
      </w:r>
      <w:r w:rsidRPr="005C4835">
        <w:rPr>
          <w:rFonts w:ascii="Montserrat" w:hAnsi="Montserrat"/>
          <w:sz w:val="22"/>
          <w:szCs w:val="22"/>
        </w:rPr>
        <w:t xml:space="preserve"> </w:t>
      </w:r>
      <w:r w:rsidR="000F7365">
        <w:rPr>
          <w:rFonts w:ascii="Montserrat" w:hAnsi="Montserrat"/>
          <w:sz w:val="22"/>
          <w:szCs w:val="22"/>
        </w:rPr>
        <w:t>12</w:t>
      </w:r>
      <w:r>
        <w:rPr>
          <w:rFonts w:ascii="Montserrat" w:hAnsi="Montserrat"/>
          <w:sz w:val="22"/>
          <w:szCs w:val="22"/>
        </w:rPr>
        <w:t xml:space="preserve"> septembre</w:t>
      </w:r>
      <w:r w:rsidRPr="005C4835">
        <w:rPr>
          <w:rFonts w:ascii="Montserrat" w:hAnsi="Montserrat"/>
          <w:sz w:val="22"/>
          <w:szCs w:val="22"/>
        </w:rPr>
        <w:t xml:space="preserve">  </w:t>
      </w:r>
    </w:p>
    <w:p w14:paraId="798B1472" w14:textId="128E4925" w:rsidR="00261773" w:rsidRPr="005C4835" w:rsidRDefault="00261773" w:rsidP="00261773">
      <w:pPr>
        <w:spacing w:before="0" w:after="0"/>
        <w:ind w:left="0" w:right="119"/>
        <w:jc w:val="both"/>
        <w:rPr>
          <w:rFonts w:ascii="Montserrat" w:hAnsi="Montserrat"/>
          <w:sz w:val="22"/>
          <w:szCs w:val="22"/>
        </w:rPr>
      </w:pPr>
      <w:r w:rsidRPr="005C4835">
        <w:rPr>
          <w:rFonts w:ascii="Montserrat" w:hAnsi="Montserrat"/>
          <w:sz w:val="22"/>
          <w:szCs w:val="22"/>
        </w:rPr>
        <w:t xml:space="preserve">3- </w:t>
      </w:r>
      <w:r w:rsidR="000F7365">
        <w:rPr>
          <w:rFonts w:ascii="Montserrat" w:hAnsi="Montserrat"/>
          <w:sz w:val="22"/>
          <w:szCs w:val="22"/>
        </w:rPr>
        <w:t>Vendredi</w:t>
      </w:r>
      <w:r w:rsidR="000F7365" w:rsidRPr="005C4835">
        <w:rPr>
          <w:rFonts w:ascii="Montserrat" w:hAnsi="Montserrat"/>
          <w:sz w:val="22"/>
          <w:szCs w:val="22"/>
        </w:rPr>
        <w:t xml:space="preserve"> </w:t>
      </w:r>
      <w:r w:rsidR="000F7365">
        <w:rPr>
          <w:rFonts w:ascii="Montserrat" w:hAnsi="Montserrat"/>
          <w:sz w:val="22"/>
          <w:szCs w:val="22"/>
        </w:rPr>
        <w:t>19 septembre</w:t>
      </w:r>
      <w:r w:rsidR="000F7365" w:rsidRPr="005C4835">
        <w:rPr>
          <w:rFonts w:ascii="Montserrat" w:hAnsi="Montserrat"/>
          <w:sz w:val="22"/>
          <w:szCs w:val="22"/>
        </w:rPr>
        <w:t xml:space="preserve">  </w:t>
      </w:r>
    </w:p>
    <w:p w14:paraId="679C63A8" w14:textId="0FC55502" w:rsidR="00261773" w:rsidRDefault="00261773" w:rsidP="00261773">
      <w:pPr>
        <w:spacing w:before="0" w:after="0"/>
        <w:ind w:left="0" w:right="119"/>
        <w:jc w:val="both"/>
        <w:rPr>
          <w:rFonts w:ascii="Montserrat" w:hAnsi="Montserrat"/>
          <w:sz w:val="22"/>
          <w:szCs w:val="22"/>
        </w:rPr>
      </w:pPr>
      <w:r w:rsidRPr="005C4835">
        <w:rPr>
          <w:rFonts w:ascii="Montserrat" w:hAnsi="Montserrat"/>
          <w:sz w:val="22"/>
          <w:szCs w:val="22"/>
        </w:rPr>
        <w:t xml:space="preserve">4- </w:t>
      </w:r>
      <w:r w:rsidR="000F7365">
        <w:rPr>
          <w:rFonts w:ascii="Montserrat" w:hAnsi="Montserrat"/>
          <w:sz w:val="22"/>
          <w:szCs w:val="22"/>
        </w:rPr>
        <w:t>Vendredi</w:t>
      </w:r>
      <w:r w:rsidRPr="005C4835">
        <w:rPr>
          <w:rFonts w:ascii="Montserrat" w:hAnsi="Montserrat"/>
          <w:sz w:val="22"/>
          <w:szCs w:val="22"/>
        </w:rPr>
        <w:t xml:space="preserve"> </w:t>
      </w:r>
      <w:r w:rsidR="000F7365">
        <w:rPr>
          <w:rFonts w:ascii="Montserrat" w:hAnsi="Montserrat"/>
          <w:sz w:val="22"/>
          <w:szCs w:val="22"/>
        </w:rPr>
        <w:t>26 septembre</w:t>
      </w:r>
      <w:r w:rsidR="000F7365" w:rsidRPr="005C4835">
        <w:rPr>
          <w:rFonts w:ascii="Montserrat" w:hAnsi="Montserrat"/>
          <w:sz w:val="22"/>
          <w:szCs w:val="22"/>
        </w:rPr>
        <w:t xml:space="preserve">  </w:t>
      </w:r>
    </w:p>
    <w:p w14:paraId="75A802D0" w14:textId="50E45930" w:rsidR="00261773" w:rsidRDefault="00261773" w:rsidP="00261773">
      <w:pPr>
        <w:spacing w:before="0" w:after="0"/>
        <w:ind w:left="0" w:right="119"/>
        <w:jc w:val="both"/>
        <w:rPr>
          <w:rFonts w:ascii="Montserrat" w:hAnsi="Montserrat"/>
          <w:sz w:val="22"/>
          <w:szCs w:val="22"/>
        </w:rPr>
      </w:pPr>
      <w:r>
        <w:rPr>
          <w:rFonts w:ascii="Montserrat" w:hAnsi="Montserrat"/>
          <w:sz w:val="22"/>
          <w:szCs w:val="22"/>
        </w:rPr>
        <w:t xml:space="preserve">5- </w:t>
      </w:r>
      <w:r w:rsidR="000F7365">
        <w:rPr>
          <w:rFonts w:ascii="Montserrat" w:hAnsi="Montserrat"/>
          <w:sz w:val="22"/>
          <w:szCs w:val="22"/>
        </w:rPr>
        <w:t>Vendredi</w:t>
      </w:r>
      <w:r>
        <w:rPr>
          <w:rFonts w:ascii="Montserrat" w:hAnsi="Montserrat"/>
          <w:sz w:val="22"/>
          <w:szCs w:val="22"/>
        </w:rPr>
        <w:t xml:space="preserve"> </w:t>
      </w:r>
      <w:r w:rsidR="000F7365">
        <w:rPr>
          <w:rFonts w:ascii="Montserrat" w:hAnsi="Montserrat"/>
          <w:sz w:val="22"/>
          <w:szCs w:val="22"/>
        </w:rPr>
        <w:t>3 octobre</w:t>
      </w:r>
      <w:r w:rsidRPr="005C4835">
        <w:rPr>
          <w:rFonts w:ascii="Montserrat" w:hAnsi="Montserrat"/>
          <w:sz w:val="22"/>
          <w:szCs w:val="22"/>
        </w:rPr>
        <w:t xml:space="preserve">  </w:t>
      </w:r>
    </w:p>
    <w:p w14:paraId="4980DD26" w14:textId="610716BC" w:rsidR="00261773" w:rsidRDefault="00261773" w:rsidP="00261773">
      <w:pPr>
        <w:spacing w:before="0" w:after="0"/>
        <w:ind w:left="0" w:right="119"/>
        <w:jc w:val="both"/>
        <w:rPr>
          <w:rFonts w:ascii="Montserrat" w:hAnsi="Montserrat"/>
          <w:sz w:val="22"/>
          <w:szCs w:val="22"/>
        </w:rPr>
      </w:pPr>
      <w:r>
        <w:rPr>
          <w:rFonts w:ascii="Montserrat" w:hAnsi="Montserrat"/>
          <w:sz w:val="22"/>
          <w:szCs w:val="22"/>
        </w:rPr>
        <w:t>6-</w:t>
      </w:r>
      <w:r w:rsidRPr="00072963">
        <w:rPr>
          <w:rFonts w:ascii="Montserrat" w:hAnsi="Montserrat"/>
          <w:sz w:val="22"/>
          <w:szCs w:val="22"/>
        </w:rPr>
        <w:t xml:space="preserve"> </w:t>
      </w:r>
      <w:r w:rsidR="000F7365">
        <w:rPr>
          <w:rFonts w:ascii="Montserrat" w:hAnsi="Montserrat"/>
          <w:sz w:val="22"/>
          <w:szCs w:val="22"/>
        </w:rPr>
        <w:t>Vendredi</w:t>
      </w:r>
      <w:r>
        <w:rPr>
          <w:rFonts w:ascii="Montserrat" w:hAnsi="Montserrat"/>
          <w:sz w:val="22"/>
          <w:szCs w:val="22"/>
        </w:rPr>
        <w:t xml:space="preserve"> </w:t>
      </w:r>
      <w:r w:rsidR="000F7365">
        <w:rPr>
          <w:rFonts w:ascii="Montserrat" w:hAnsi="Montserrat"/>
          <w:sz w:val="22"/>
          <w:szCs w:val="22"/>
        </w:rPr>
        <w:t>10 octobre</w:t>
      </w:r>
      <w:r w:rsidR="000F7365" w:rsidRPr="005C4835">
        <w:rPr>
          <w:rFonts w:ascii="Montserrat" w:hAnsi="Montserrat"/>
          <w:sz w:val="22"/>
          <w:szCs w:val="22"/>
        </w:rPr>
        <w:t xml:space="preserve">  </w:t>
      </w:r>
    </w:p>
    <w:p w14:paraId="6FB0D0BF" w14:textId="25C1ADBB" w:rsidR="00261773" w:rsidRDefault="00261773" w:rsidP="00261773">
      <w:pPr>
        <w:spacing w:before="0" w:after="0"/>
        <w:ind w:left="0" w:right="119"/>
        <w:jc w:val="both"/>
        <w:rPr>
          <w:rFonts w:ascii="Montserrat" w:hAnsi="Montserrat"/>
          <w:sz w:val="22"/>
          <w:szCs w:val="22"/>
        </w:rPr>
      </w:pPr>
      <w:r>
        <w:rPr>
          <w:rFonts w:ascii="Montserrat" w:hAnsi="Montserrat"/>
          <w:sz w:val="22"/>
          <w:szCs w:val="22"/>
        </w:rPr>
        <w:t>7-</w:t>
      </w:r>
      <w:r w:rsidRPr="00072963">
        <w:rPr>
          <w:rFonts w:ascii="Montserrat" w:hAnsi="Montserrat"/>
          <w:sz w:val="22"/>
          <w:szCs w:val="22"/>
        </w:rPr>
        <w:t xml:space="preserve"> </w:t>
      </w:r>
      <w:r w:rsidR="000F7365">
        <w:rPr>
          <w:rFonts w:ascii="Montserrat" w:hAnsi="Montserrat"/>
          <w:sz w:val="22"/>
          <w:szCs w:val="22"/>
        </w:rPr>
        <w:t>Vendredi</w:t>
      </w:r>
      <w:r w:rsidRPr="005C4835">
        <w:rPr>
          <w:rFonts w:ascii="Montserrat" w:hAnsi="Montserrat"/>
          <w:sz w:val="22"/>
          <w:szCs w:val="22"/>
        </w:rPr>
        <w:t xml:space="preserve"> </w:t>
      </w:r>
      <w:r w:rsidR="000F7365">
        <w:rPr>
          <w:rFonts w:ascii="Montserrat" w:hAnsi="Montserrat"/>
          <w:sz w:val="22"/>
          <w:szCs w:val="22"/>
        </w:rPr>
        <w:t>17 octobre</w:t>
      </w:r>
      <w:r w:rsidR="000F7365" w:rsidRPr="005C4835">
        <w:rPr>
          <w:rFonts w:ascii="Montserrat" w:hAnsi="Montserrat"/>
          <w:sz w:val="22"/>
          <w:szCs w:val="22"/>
        </w:rPr>
        <w:t xml:space="preserve">  </w:t>
      </w:r>
    </w:p>
    <w:p w14:paraId="6D451656" w14:textId="478BA02B" w:rsidR="00261773" w:rsidRDefault="00261773" w:rsidP="00261773">
      <w:pPr>
        <w:spacing w:before="0" w:after="0"/>
        <w:ind w:left="0" w:right="119"/>
        <w:jc w:val="both"/>
        <w:rPr>
          <w:rFonts w:ascii="Montserrat" w:hAnsi="Montserrat"/>
          <w:sz w:val="22"/>
          <w:szCs w:val="22"/>
        </w:rPr>
      </w:pPr>
      <w:r>
        <w:rPr>
          <w:rFonts w:ascii="Montserrat" w:hAnsi="Montserrat"/>
          <w:sz w:val="22"/>
          <w:szCs w:val="22"/>
        </w:rPr>
        <w:t>8-</w:t>
      </w:r>
      <w:r w:rsidRPr="00072963">
        <w:rPr>
          <w:rFonts w:ascii="Montserrat" w:hAnsi="Montserrat"/>
          <w:sz w:val="22"/>
          <w:szCs w:val="22"/>
        </w:rPr>
        <w:t xml:space="preserve"> </w:t>
      </w:r>
      <w:r w:rsidR="000F7365">
        <w:rPr>
          <w:rFonts w:ascii="Montserrat" w:hAnsi="Montserrat"/>
          <w:sz w:val="22"/>
          <w:szCs w:val="22"/>
        </w:rPr>
        <w:t>Vendredi</w:t>
      </w:r>
      <w:r w:rsidRPr="005C4835">
        <w:rPr>
          <w:rFonts w:ascii="Montserrat" w:hAnsi="Montserrat"/>
          <w:sz w:val="22"/>
          <w:szCs w:val="22"/>
        </w:rPr>
        <w:t xml:space="preserve"> </w:t>
      </w:r>
      <w:r w:rsidR="000F7365">
        <w:rPr>
          <w:rFonts w:ascii="Montserrat" w:hAnsi="Montserrat"/>
          <w:sz w:val="22"/>
          <w:szCs w:val="22"/>
        </w:rPr>
        <w:t>24octobre</w:t>
      </w:r>
      <w:r w:rsidR="000F7365" w:rsidRPr="005C4835">
        <w:rPr>
          <w:rFonts w:ascii="Montserrat" w:hAnsi="Montserrat"/>
          <w:sz w:val="22"/>
          <w:szCs w:val="22"/>
        </w:rPr>
        <w:t xml:space="preserve">  </w:t>
      </w:r>
    </w:p>
    <w:p w14:paraId="0E76D143" w14:textId="5200D614" w:rsidR="00261773" w:rsidRPr="005C4835" w:rsidRDefault="00261773" w:rsidP="00261773">
      <w:pPr>
        <w:spacing w:before="0" w:after="0"/>
        <w:ind w:left="0" w:right="119"/>
        <w:jc w:val="both"/>
        <w:rPr>
          <w:rFonts w:ascii="Montserrat" w:hAnsi="Montserrat"/>
          <w:sz w:val="22"/>
          <w:szCs w:val="22"/>
        </w:rPr>
      </w:pPr>
      <w:r>
        <w:rPr>
          <w:rFonts w:ascii="Montserrat" w:hAnsi="Montserrat"/>
          <w:sz w:val="22"/>
          <w:szCs w:val="22"/>
        </w:rPr>
        <w:t>9</w:t>
      </w:r>
      <w:r w:rsidRPr="005C4835">
        <w:rPr>
          <w:rFonts w:ascii="Montserrat" w:hAnsi="Montserrat"/>
          <w:sz w:val="22"/>
          <w:szCs w:val="22"/>
        </w:rPr>
        <w:t xml:space="preserve">- </w:t>
      </w:r>
      <w:r w:rsidR="000F7365">
        <w:rPr>
          <w:rFonts w:ascii="Montserrat" w:hAnsi="Montserrat"/>
          <w:sz w:val="22"/>
          <w:szCs w:val="22"/>
        </w:rPr>
        <w:t>Vendredi</w:t>
      </w:r>
      <w:r w:rsidRPr="005C4835">
        <w:rPr>
          <w:rFonts w:ascii="Montserrat" w:hAnsi="Montserrat"/>
          <w:sz w:val="22"/>
          <w:szCs w:val="22"/>
        </w:rPr>
        <w:t xml:space="preserve"> </w:t>
      </w:r>
      <w:r w:rsidR="000F7365">
        <w:rPr>
          <w:rFonts w:ascii="Montserrat" w:hAnsi="Montserrat"/>
          <w:sz w:val="22"/>
          <w:szCs w:val="22"/>
        </w:rPr>
        <w:t>7 novembre</w:t>
      </w:r>
      <w:r w:rsidR="000F7365" w:rsidRPr="005C4835">
        <w:rPr>
          <w:rFonts w:ascii="Montserrat" w:hAnsi="Montserrat"/>
          <w:sz w:val="22"/>
          <w:szCs w:val="22"/>
        </w:rPr>
        <w:t xml:space="preserve">  </w:t>
      </w:r>
    </w:p>
    <w:p w14:paraId="584440DE" w14:textId="711FF2BC" w:rsidR="00261773" w:rsidRPr="005C4835" w:rsidRDefault="00261773" w:rsidP="00261773">
      <w:pPr>
        <w:spacing w:before="0" w:after="0"/>
        <w:ind w:left="0" w:right="119"/>
        <w:jc w:val="both"/>
        <w:rPr>
          <w:rFonts w:ascii="Montserrat" w:hAnsi="Montserrat"/>
          <w:sz w:val="22"/>
          <w:szCs w:val="22"/>
        </w:rPr>
        <w:sectPr w:rsidR="00261773" w:rsidRPr="005C4835" w:rsidSect="00261773">
          <w:type w:val="continuous"/>
          <w:pgSz w:w="11906" w:h="16838" w:code="9"/>
          <w:pgMar w:top="720" w:right="720" w:bottom="720" w:left="720" w:header="720" w:footer="720" w:gutter="0"/>
          <w:cols w:num="2" w:space="282"/>
          <w:docGrid w:linePitch="360"/>
        </w:sectPr>
      </w:pPr>
      <w:r>
        <w:rPr>
          <w:rFonts w:ascii="Montserrat" w:hAnsi="Montserrat"/>
          <w:sz w:val="22"/>
          <w:szCs w:val="22"/>
        </w:rPr>
        <w:t>10</w:t>
      </w:r>
      <w:r w:rsidRPr="005C4835">
        <w:rPr>
          <w:rFonts w:ascii="Montserrat" w:hAnsi="Montserrat"/>
          <w:sz w:val="22"/>
          <w:szCs w:val="22"/>
        </w:rPr>
        <w:t xml:space="preserve">- </w:t>
      </w:r>
      <w:r w:rsidR="000F7365">
        <w:rPr>
          <w:rFonts w:ascii="Montserrat" w:hAnsi="Montserrat"/>
          <w:sz w:val="22"/>
          <w:szCs w:val="22"/>
        </w:rPr>
        <w:t>Vendredi</w:t>
      </w:r>
      <w:r w:rsidRPr="005C4835">
        <w:rPr>
          <w:rFonts w:ascii="Montserrat" w:hAnsi="Montserrat"/>
          <w:sz w:val="22"/>
          <w:szCs w:val="22"/>
        </w:rPr>
        <w:t xml:space="preserve"> </w:t>
      </w:r>
      <w:r w:rsidR="000F7365">
        <w:rPr>
          <w:rFonts w:ascii="Montserrat" w:hAnsi="Montserrat"/>
          <w:sz w:val="22"/>
          <w:szCs w:val="22"/>
        </w:rPr>
        <w:t>14 novembre</w:t>
      </w:r>
      <w:r w:rsidR="000F7365" w:rsidRPr="005C4835">
        <w:rPr>
          <w:rFonts w:ascii="Montserrat" w:hAnsi="Montserrat"/>
          <w:sz w:val="22"/>
          <w:szCs w:val="22"/>
        </w:rPr>
        <w:t xml:space="preserve">  </w:t>
      </w:r>
    </w:p>
    <w:p w14:paraId="1A526E55" w14:textId="77777777" w:rsidR="00261773" w:rsidRPr="00261773" w:rsidRDefault="00261773" w:rsidP="00261773">
      <w:pPr>
        <w:spacing w:after="160" w:line="259" w:lineRule="auto"/>
        <w:ind w:left="0" w:right="118"/>
        <w:jc w:val="both"/>
        <w:rPr>
          <w:rFonts w:ascii="Montserrat" w:hAnsi="Montserrat"/>
          <w:b/>
          <w:bCs/>
          <w:color w:val="0070C0"/>
          <w:szCs w:val="24"/>
          <w:u w:val="single"/>
        </w:rPr>
      </w:pPr>
      <w:r w:rsidRPr="00261773">
        <w:rPr>
          <w:rFonts w:ascii="Montserrat" w:hAnsi="Montserrat"/>
          <w:b/>
          <w:bCs/>
          <w:color w:val="0070C0"/>
          <w:szCs w:val="24"/>
          <w:u w:val="single"/>
        </w:rPr>
        <w:t>Session 2 :</w:t>
      </w:r>
    </w:p>
    <w:p w14:paraId="675F6142" w14:textId="77777777" w:rsidR="00261773" w:rsidRPr="005C4835" w:rsidRDefault="00261773" w:rsidP="00261773">
      <w:pPr>
        <w:spacing w:after="160" w:line="259" w:lineRule="auto"/>
        <w:ind w:left="0" w:right="118"/>
        <w:jc w:val="both"/>
        <w:rPr>
          <w:rFonts w:ascii="Montserrat" w:hAnsi="Montserrat"/>
          <w:szCs w:val="24"/>
        </w:rPr>
        <w:sectPr w:rsidR="00261773" w:rsidRPr="005C4835" w:rsidSect="00261773">
          <w:footerReference w:type="even" r:id="rId18"/>
          <w:footerReference w:type="default" r:id="rId19"/>
          <w:footerReference w:type="first" r:id="rId20"/>
          <w:type w:val="continuous"/>
          <w:pgSz w:w="11906" w:h="16838" w:code="9"/>
          <w:pgMar w:top="720" w:right="720" w:bottom="720" w:left="720" w:header="720" w:footer="720" w:gutter="0"/>
          <w:cols w:space="720"/>
          <w:docGrid w:linePitch="360"/>
        </w:sectPr>
      </w:pPr>
    </w:p>
    <w:p w14:paraId="51230B86" w14:textId="585DC1F9" w:rsidR="00261773" w:rsidRPr="005C4835" w:rsidRDefault="00261773" w:rsidP="00261773">
      <w:pPr>
        <w:spacing w:before="0" w:after="0"/>
        <w:ind w:left="0" w:right="119"/>
        <w:jc w:val="both"/>
        <w:rPr>
          <w:rFonts w:ascii="Montserrat" w:hAnsi="Montserrat"/>
          <w:sz w:val="22"/>
          <w:szCs w:val="22"/>
        </w:rPr>
      </w:pPr>
      <w:r w:rsidRPr="005C4835">
        <w:rPr>
          <w:rFonts w:ascii="Montserrat" w:hAnsi="Montserrat"/>
          <w:sz w:val="22"/>
          <w:szCs w:val="22"/>
        </w:rPr>
        <w:t>1-</w:t>
      </w:r>
      <w:r w:rsidR="000F7365">
        <w:rPr>
          <w:rFonts w:ascii="Montserrat" w:hAnsi="Montserrat"/>
          <w:sz w:val="22"/>
          <w:szCs w:val="22"/>
        </w:rPr>
        <w:t xml:space="preserve"> Vendredi</w:t>
      </w:r>
      <w:r w:rsidRPr="005C4835">
        <w:rPr>
          <w:rFonts w:ascii="Montserrat" w:hAnsi="Montserrat"/>
          <w:sz w:val="22"/>
          <w:szCs w:val="22"/>
        </w:rPr>
        <w:t xml:space="preserve"> </w:t>
      </w:r>
      <w:r w:rsidR="000F7365">
        <w:rPr>
          <w:rFonts w:ascii="Montserrat" w:hAnsi="Montserrat"/>
          <w:sz w:val="22"/>
          <w:szCs w:val="22"/>
        </w:rPr>
        <w:t>21 novembre</w:t>
      </w:r>
    </w:p>
    <w:p w14:paraId="487DF8C2" w14:textId="6A07F4A2" w:rsidR="00261773" w:rsidRPr="005C4835" w:rsidRDefault="00261773" w:rsidP="00261773">
      <w:pPr>
        <w:spacing w:before="0" w:after="0"/>
        <w:ind w:left="0" w:right="119"/>
        <w:jc w:val="both"/>
        <w:rPr>
          <w:rFonts w:ascii="Montserrat" w:hAnsi="Montserrat"/>
          <w:sz w:val="22"/>
          <w:szCs w:val="22"/>
        </w:rPr>
      </w:pPr>
      <w:r w:rsidRPr="005C4835">
        <w:rPr>
          <w:rFonts w:ascii="Montserrat" w:hAnsi="Montserrat"/>
          <w:sz w:val="22"/>
          <w:szCs w:val="22"/>
        </w:rPr>
        <w:t xml:space="preserve">2- </w:t>
      </w:r>
      <w:r w:rsidR="000F7365">
        <w:rPr>
          <w:rFonts w:ascii="Montserrat" w:hAnsi="Montserrat"/>
          <w:sz w:val="22"/>
          <w:szCs w:val="22"/>
        </w:rPr>
        <w:t>Vendredi</w:t>
      </w:r>
      <w:r w:rsidR="000F7365" w:rsidRPr="005C4835">
        <w:rPr>
          <w:rFonts w:ascii="Montserrat" w:hAnsi="Montserrat"/>
          <w:sz w:val="22"/>
          <w:szCs w:val="22"/>
        </w:rPr>
        <w:t xml:space="preserve"> </w:t>
      </w:r>
      <w:r w:rsidR="000F7365">
        <w:rPr>
          <w:rFonts w:ascii="Montserrat" w:hAnsi="Montserrat"/>
          <w:sz w:val="22"/>
          <w:szCs w:val="22"/>
        </w:rPr>
        <w:t>28 novembre</w:t>
      </w:r>
    </w:p>
    <w:p w14:paraId="23BD0597" w14:textId="44E09142" w:rsidR="00261773" w:rsidRPr="005C4835" w:rsidRDefault="00261773" w:rsidP="00261773">
      <w:pPr>
        <w:spacing w:before="0" w:after="0"/>
        <w:ind w:left="0" w:right="119"/>
        <w:jc w:val="both"/>
        <w:rPr>
          <w:rFonts w:ascii="Montserrat" w:hAnsi="Montserrat"/>
          <w:sz w:val="22"/>
          <w:szCs w:val="22"/>
        </w:rPr>
      </w:pPr>
      <w:r w:rsidRPr="005C4835">
        <w:rPr>
          <w:rFonts w:ascii="Montserrat" w:hAnsi="Montserrat"/>
          <w:sz w:val="22"/>
          <w:szCs w:val="22"/>
        </w:rPr>
        <w:t xml:space="preserve">3- </w:t>
      </w:r>
      <w:r w:rsidR="000F7365">
        <w:rPr>
          <w:rFonts w:ascii="Montserrat" w:hAnsi="Montserrat"/>
          <w:sz w:val="22"/>
          <w:szCs w:val="22"/>
        </w:rPr>
        <w:t>Vendredi</w:t>
      </w:r>
      <w:r w:rsidRPr="005C4835">
        <w:rPr>
          <w:rFonts w:ascii="Montserrat" w:hAnsi="Montserrat"/>
          <w:sz w:val="22"/>
          <w:szCs w:val="22"/>
        </w:rPr>
        <w:t xml:space="preserve"> </w:t>
      </w:r>
      <w:r w:rsidR="000F7365">
        <w:rPr>
          <w:rFonts w:ascii="Montserrat" w:hAnsi="Montserrat"/>
          <w:sz w:val="22"/>
          <w:szCs w:val="22"/>
        </w:rPr>
        <w:t>5 décembre</w:t>
      </w:r>
    </w:p>
    <w:p w14:paraId="258C46E7" w14:textId="7D349EDE" w:rsidR="00261773" w:rsidRPr="005C4835" w:rsidRDefault="00261773" w:rsidP="00261773">
      <w:pPr>
        <w:spacing w:before="0" w:after="0"/>
        <w:ind w:left="0" w:right="119"/>
        <w:jc w:val="both"/>
        <w:rPr>
          <w:rFonts w:ascii="Montserrat" w:hAnsi="Montserrat"/>
          <w:sz w:val="22"/>
          <w:szCs w:val="22"/>
        </w:rPr>
      </w:pPr>
      <w:r w:rsidRPr="005C4835">
        <w:rPr>
          <w:rFonts w:ascii="Montserrat" w:hAnsi="Montserrat"/>
          <w:sz w:val="22"/>
          <w:szCs w:val="22"/>
        </w:rPr>
        <w:t xml:space="preserve">4- </w:t>
      </w:r>
      <w:r w:rsidR="000F7365">
        <w:rPr>
          <w:rFonts w:ascii="Montserrat" w:hAnsi="Montserrat"/>
          <w:sz w:val="22"/>
          <w:szCs w:val="22"/>
        </w:rPr>
        <w:t>Vendredi</w:t>
      </w:r>
      <w:r w:rsidRPr="005C4835">
        <w:rPr>
          <w:rFonts w:ascii="Montserrat" w:hAnsi="Montserrat"/>
          <w:sz w:val="22"/>
          <w:szCs w:val="22"/>
        </w:rPr>
        <w:t xml:space="preserve"> </w:t>
      </w:r>
      <w:r w:rsidR="000F7365">
        <w:rPr>
          <w:rFonts w:ascii="Montserrat" w:hAnsi="Montserrat"/>
          <w:sz w:val="22"/>
          <w:szCs w:val="22"/>
        </w:rPr>
        <w:t>12 décembre</w:t>
      </w:r>
    </w:p>
    <w:p w14:paraId="1188C59E" w14:textId="50BCEB6A" w:rsidR="00261773" w:rsidRDefault="00261773" w:rsidP="00261773">
      <w:pPr>
        <w:spacing w:before="0" w:after="0"/>
        <w:ind w:left="0" w:right="119"/>
        <w:jc w:val="both"/>
        <w:rPr>
          <w:rFonts w:ascii="Montserrat" w:hAnsi="Montserrat"/>
          <w:sz w:val="22"/>
          <w:szCs w:val="22"/>
        </w:rPr>
      </w:pPr>
      <w:r w:rsidRPr="005C4835">
        <w:rPr>
          <w:rFonts w:ascii="Montserrat" w:hAnsi="Montserrat"/>
          <w:sz w:val="22"/>
          <w:szCs w:val="22"/>
        </w:rPr>
        <w:t xml:space="preserve">5- </w:t>
      </w:r>
      <w:r w:rsidR="000F7365">
        <w:rPr>
          <w:rFonts w:ascii="Montserrat" w:hAnsi="Montserrat"/>
          <w:sz w:val="22"/>
          <w:szCs w:val="22"/>
        </w:rPr>
        <w:t>Vendredi</w:t>
      </w:r>
      <w:r w:rsidRPr="005C4835">
        <w:rPr>
          <w:rFonts w:ascii="Montserrat" w:hAnsi="Montserrat"/>
          <w:sz w:val="22"/>
          <w:szCs w:val="22"/>
        </w:rPr>
        <w:t xml:space="preserve"> </w:t>
      </w:r>
      <w:r w:rsidR="000F7365">
        <w:rPr>
          <w:rFonts w:ascii="Montserrat" w:hAnsi="Montserrat"/>
          <w:sz w:val="22"/>
          <w:szCs w:val="22"/>
        </w:rPr>
        <w:t>19 décembre</w:t>
      </w:r>
    </w:p>
    <w:p w14:paraId="4711ECA1" w14:textId="50F57793" w:rsidR="00261773" w:rsidRDefault="00261773" w:rsidP="00261773">
      <w:pPr>
        <w:spacing w:before="0" w:after="0"/>
        <w:ind w:left="0" w:right="119"/>
        <w:jc w:val="both"/>
        <w:rPr>
          <w:rFonts w:ascii="Montserrat" w:hAnsi="Montserrat"/>
          <w:sz w:val="22"/>
          <w:szCs w:val="22"/>
        </w:rPr>
      </w:pPr>
      <w:r>
        <w:rPr>
          <w:rFonts w:ascii="Montserrat" w:hAnsi="Montserrat"/>
          <w:sz w:val="22"/>
          <w:szCs w:val="22"/>
        </w:rPr>
        <w:t xml:space="preserve">6- </w:t>
      </w:r>
      <w:r w:rsidR="000F7365">
        <w:rPr>
          <w:rFonts w:ascii="Montserrat" w:hAnsi="Montserrat"/>
          <w:sz w:val="22"/>
          <w:szCs w:val="22"/>
        </w:rPr>
        <w:t>Vendredi</w:t>
      </w:r>
      <w:r>
        <w:rPr>
          <w:rFonts w:ascii="Montserrat" w:hAnsi="Montserrat"/>
          <w:sz w:val="22"/>
          <w:szCs w:val="22"/>
        </w:rPr>
        <w:t xml:space="preserve"> </w:t>
      </w:r>
      <w:r w:rsidR="000F7365">
        <w:rPr>
          <w:rFonts w:ascii="Montserrat" w:hAnsi="Montserrat"/>
          <w:sz w:val="22"/>
          <w:szCs w:val="22"/>
        </w:rPr>
        <w:t>9 janvier</w:t>
      </w:r>
      <w:r>
        <w:rPr>
          <w:rFonts w:ascii="Montserrat" w:hAnsi="Montserrat"/>
          <w:sz w:val="22"/>
          <w:szCs w:val="22"/>
        </w:rPr>
        <w:t xml:space="preserve"> 2026</w:t>
      </w:r>
    </w:p>
    <w:p w14:paraId="15AFB91A" w14:textId="6686C6AD" w:rsidR="00261773" w:rsidRDefault="00261773" w:rsidP="00261773">
      <w:pPr>
        <w:spacing w:before="0" w:after="0"/>
        <w:ind w:left="0" w:right="119"/>
        <w:jc w:val="both"/>
        <w:rPr>
          <w:rFonts w:ascii="Montserrat" w:hAnsi="Montserrat"/>
          <w:sz w:val="22"/>
          <w:szCs w:val="22"/>
        </w:rPr>
      </w:pPr>
      <w:r>
        <w:rPr>
          <w:rFonts w:ascii="Montserrat" w:hAnsi="Montserrat"/>
          <w:sz w:val="22"/>
          <w:szCs w:val="22"/>
        </w:rPr>
        <w:t xml:space="preserve">7- </w:t>
      </w:r>
      <w:r w:rsidR="000F7365">
        <w:rPr>
          <w:rFonts w:ascii="Montserrat" w:hAnsi="Montserrat"/>
          <w:sz w:val="22"/>
          <w:szCs w:val="22"/>
        </w:rPr>
        <w:t>Vendredi</w:t>
      </w:r>
      <w:r>
        <w:rPr>
          <w:rFonts w:ascii="Montserrat" w:hAnsi="Montserrat"/>
          <w:sz w:val="22"/>
          <w:szCs w:val="22"/>
        </w:rPr>
        <w:t xml:space="preserve"> </w:t>
      </w:r>
      <w:r w:rsidR="000F7365">
        <w:rPr>
          <w:rFonts w:ascii="Montserrat" w:hAnsi="Montserrat"/>
          <w:sz w:val="22"/>
          <w:szCs w:val="22"/>
        </w:rPr>
        <w:t>16 janvier 2026</w:t>
      </w:r>
    </w:p>
    <w:p w14:paraId="115CE168" w14:textId="21D236FC" w:rsidR="00261773" w:rsidRDefault="00261773" w:rsidP="00261773">
      <w:pPr>
        <w:spacing w:before="0" w:after="0"/>
        <w:ind w:left="0" w:right="119"/>
        <w:jc w:val="both"/>
        <w:rPr>
          <w:rFonts w:ascii="Montserrat" w:hAnsi="Montserrat"/>
          <w:sz w:val="22"/>
          <w:szCs w:val="22"/>
        </w:rPr>
      </w:pPr>
      <w:r>
        <w:rPr>
          <w:rFonts w:ascii="Montserrat" w:hAnsi="Montserrat"/>
          <w:sz w:val="22"/>
          <w:szCs w:val="22"/>
        </w:rPr>
        <w:t xml:space="preserve">8- </w:t>
      </w:r>
      <w:r w:rsidR="000F7365">
        <w:rPr>
          <w:rFonts w:ascii="Montserrat" w:hAnsi="Montserrat"/>
          <w:sz w:val="22"/>
          <w:szCs w:val="22"/>
        </w:rPr>
        <w:t>Vendredi</w:t>
      </w:r>
      <w:r w:rsidR="000F7365" w:rsidRPr="005C4835">
        <w:rPr>
          <w:rFonts w:ascii="Montserrat" w:hAnsi="Montserrat"/>
          <w:sz w:val="22"/>
          <w:szCs w:val="22"/>
        </w:rPr>
        <w:t xml:space="preserve"> </w:t>
      </w:r>
      <w:r w:rsidR="000F7365">
        <w:rPr>
          <w:rFonts w:ascii="Montserrat" w:hAnsi="Montserrat"/>
          <w:sz w:val="22"/>
          <w:szCs w:val="22"/>
        </w:rPr>
        <w:t>23 janvier 2026</w:t>
      </w:r>
    </w:p>
    <w:p w14:paraId="334006C8" w14:textId="776B7329" w:rsidR="00261773" w:rsidRPr="005C4835" w:rsidRDefault="00261773" w:rsidP="00261773">
      <w:pPr>
        <w:spacing w:before="0" w:after="0"/>
        <w:ind w:left="0" w:right="119"/>
        <w:jc w:val="both"/>
        <w:rPr>
          <w:rFonts w:ascii="Montserrat" w:hAnsi="Montserrat"/>
          <w:sz w:val="22"/>
          <w:szCs w:val="22"/>
        </w:rPr>
      </w:pPr>
      <w:r>
        <w:rPr>
          <w:rFonts w:ascii="Montserrat" w:hAnsi="Montserrat"/>
          <w:sz w:val="22"/>
          <w:szCs w:val="22"/>
        </w:rPr>
        <w:t xml:space="preserve">9- </w:t>
      </w:r>
      <w:r w:rsidR="000F7365">
        <w:rPr>
          <w:rFonts w:ascii="Montserrat" w:hAnsi="Montserrat"/>
          <w:sz w:val="22"/>
          <w:szCs w:val="22"/>
        </w:rPr>
        <w:t>Vendredi</w:t>
      </w:r>
      <w:r>
        <w:rPr>
          <w:rFonts w:ascii="Montserrat" w:hAnsi="Montserrat"/>
          <w:sz w:val="22"/>
          <w:szCs w:val="22"/>
        </w:rPr>
        <w:t xml:space="preserve"> </w:t>
      </w:r>
      <w:r w:rsidR="000F7365">
        <w:rPr>
          <w:rFonts w:ascii="Montserrat" w:hAnsi="Montserrat"/>
          <w:sz w:val="22"/>
          <w:szCs w:val="22"/>
        </w:rPr>
        <w:t>30 janvier 2026</w:t>
      </w:r>
    </w:p>
    <w:p w14:paraId="3A5102BE" w14:textId="3EC0FF21" w:rsidR="00261773" w:rsidRPr="005C4835" w:rsidRDefault="00261773" w:rsidP="00261773">
      <w:pPr>
        <w:spacing w:before="0" w:after="0"/>
        <w:ind w:left="0" w:right="119"/>
        <w:jc w:val="both"/>
        <w:rPr>
          <w:rFonts w:ascii="Montserrat" w:hAnsi="Montserrat"/>
          <w:sz w:val="22"/>
          <w:szCs w:val="22"/>
        </w:rPr>
        <w:sectPr w:rsidR="00261773" w:rsidRPr="005C4835" w:rsidSect="00261773">
          <w:type w:val="continuous"/>
          <w:pgSz w:w="11906" w:h="16838" w:code="9"/>
          <w:pgMar w:top="720" w:right="720" w:bottom="720" w:left="720" w:header="720" w:footer="720" w:gutter="0"/>
          <w:cols w:num="2" w:space="282"/>
          <w:docGrid w:linePitch="360"/>
        </w:sectPr>
      </w:pPr>
      <w:r>
        <w:rPr>
          <w:rFonts w:ascii="Montserrat" w:hAnsi="Montserrat"/>
          <w:sz w:val="22"/>
          <w:szCs w:val="22"/>
        </w:rPr>
        <w:t>10</w:t>
      </w:r>
      <w:r w:rsidRPr="005C4835">
        <w:rPr>
          <w:rFonts w:ascii="Montserrat" w:hAnsi="Montserrat"/>
          <w:sz w:val="22"/>
          <w:szCs w:val="22"/>
        </w:rPr>
        <w:t xml:space="preserve">- </w:t>
      </w:r>
      <w:r w:rsidR="000F7365">
        <w:rPr>
          <w:rFonts w:ascii="Montserrat" w:hAnsi="Montserrat"/>
          <w:sz w:val="22"/>
          <w:szCs w:val="22"/>
        </w:rPr>
        <w:t>Vendredi</w:t>
      </w:r>
      <w:r>
        <w:rPr>
          <w:rFonts w:ascii="Montserrat" w:hAnsi="Montserrat"/>
          <w:sz w:val="22"/>
          <w:szCs w:val="22"/>
        </w:rPr>
        <w:t xml:space="preserve"> </w:t>
      </w:r>
      <w:r w:rsidR="000F7365">
        <w:rPr>
          <w:rFonts w:ascii="Montserrat" w:hAnsi="Montserrat"/>
          <w:sz w:val="22"/>
          <w:szCs w:val="22"/>
        </w:rPr>
        <w:t>6 février 2026</w:t>
      </w:r>
    </w:p>
    <w:p w14:paraId="145B3DF7" w14:textId="2C6AD30A" w:rsidR="000F7365" w:rsidRPr="00261773" w:rsidRDefault="000F7365" w:rsidP="000F7365">
      <w:pPr>
        <w:spacing w:after="160" w:line="259" w:lineRule="auto"/>
        <w:ind w:left="0" w:right="118"/>
        <w:jc w:val="both"/>
        <w:rPr>
          <w:rFonts w:ascii="Montserrat" w:hAnsi="Montserrat"/>
          <w:b/>
          <w:bCs/>
          <w:color w:val="0070C0"/>
          <w:szCs w:val="24"/>
          <w:u w:val="single"/>
        </w:rPr>
      </w:pPr>
      <w:r w:rsidRPr="00261773">
        <w:rPr>
          <w:rFonts w:ascii="Montserrat" w:hAnsi="Montserrat"/>
          <w:b/>
          <w:bCs/>
          <w:color w:val="0070C0"/>
          <w:szCs w:val="24"/>
          <w:u w:val="single"/>
        </w:rPr>
        <w:t>Session</w:t>
      </w:r>
      <w:r>
        <w:rPr>
          <w:rFonts w:ascii="Montserrat" w:hAnsi="Montserrat"/>
          <w:b/>
          <w:bCs/>
          <w:color w:val="0070C0"/>
          <w:szCs w:val="24"/>
          <w:u w:val="single"/>
        </w:rPr>
        <w:t xml:space="preserve"> 3</w:t>
      </w:r>
      <w:r w:rsidRPr="00261773">
        <w:rPr>
          <w:rFonts w:ascii="Montserrat" w:hAnsi="Montserrat"/>
          <w:b/>
          <w:bCs/>
          <w:color w:val="0070C0"/>
          <w:szCs w:val="24"/>
          <w:u w:val="single"/>
        </w:rPr>
        <w:t> :</w:t>
      </w:r>
    </w:p>
    <w:p w14:paraId="0B64D665" w14:textId="77777777" w:rsidR="000F7365" w:rsidRPr="005C4835" w:rsidRDefault="000F7365" w:rsidP="000F7365">
      <w:pPr>
        <w:spacing w:after="160" w:line="259" w:lineRule="auto"/>
        <w:ind w:left="0" w:right="118"/>
        <w:jc w:val="both"/>
        <w:rPr>
          <w:rFonts w:ascii="Montserrat" w:hAnsi="Montserrat"/>
          <w:szCs w:val="24"/>
        </w:rPr>
        <w:sectPr w:rsidR="000F7365" w:rsidRPr="005C4835" w:rsidSect="000F7365">
          <w:footerReference w:type="even" r:id="rId21"/>
          <w:footerReference w:type="default" r:id="rId22"/>
          <w:footerReference w:type="first" r:id="rId23"/>
          <w:type w:val="continuous"/>
          <w:pgSz w:w="11906" w:h="16838" w:code="9"/>
          <w:pgMar w:top="720" w:right="720" w:bottom="720" w:left="720" w:header="720" w:footer="720" w:gutter="0"/>
          <w:cols w:space="720"/>
          <w:docGrid w:linePitch="360"/>
        </w:sectPr>
      </w:pPr>
    </w:p>
    <w:p w14:paraId="368193DE" w14:textId="0A432DBF"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1-</w:t>
      </w:r>
      <w:r>
        <w:rPr>
          <w:rFonts w:ascii="Montserrat" w:hAnsi="Montserrat"/>
          <w:sz w:val="22"/>
          <w:szCs w:val="22"/>
        </w:rPr>
        <w:t xml:space="preserve"> Vendredi</w:t>
      </w:r>
      <w:r w:rsidRPr="005C4835">
        <w:rPr>
          <w:rFonts w:ascii="Montserrat" w:hAnsi="Montserrat"/>
          <w:sz w:val="22"/>
          <w:szCs w:val="22"/>
        </w:rPr>
        <w:t xml:space="preserve"> </w:t>
      </w:r>
      <w:r>
        <w:rPr>
          <w:rFonts w:ascii="Montserrat" w:hAnsi="Montserrat"/>
          <w:sz w:val="22"/>
          <w:szCs w:val="22"/>
        </w:rPr>
        <w:t>13 février 2026</w:t>
      </w:r>
    </w:p>
    <w:p w14:paraId="241287D0" w14:textId="3FC15EC1"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2-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20 février 2026</w:t>
      </w:r>
    </w:p>
    <w:p w14:paraId="75F0FA12" w14:textId="2FDADC20"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3-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6 mars 2026</w:t>
      </w:r>
    </w:p>
    <w:p w14:paraId="38B677A1" w14:textId="33B78381"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4-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13 mars 2026</w:t>
      </w:r>
    </w:p>
    <w:p w14:paraId="4B183554" w14:textId="53EF2F40" w:rsidR="000F736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5-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20 mars 2026</w:t>
      </w:r>
    </w:p>
    <w:p w14:paraId="7AC2A92F" w14:textId="58E926C1" w:rsidR="000F7365" w:rsidRDefault="000F7365" w:rsidP="000F7365">
      <w:pPr>
        <w:spacing w:before="0" w:after="0"/>
        <w:ind w:left="0" w:right="119"/>
        <w:jc w:val="both"/>
        <w:rPr>
          <w:rFonts w:ascii="Montserrat" w:hAnsi="Montserrat"/>
          <w:sz w:val="22"/>
          <w:szCs w:val="22"/>
        </w:rPr>
      </w:pPr>
      <w:r>
        <w:rPr>
          <w:rFonts w:ascii="Montserrat" w:hAnsi="Montserrat"/>
          <w:sz w:val="22"/>
          <w:szCs w:val="22"/>
        </w:rPr>
        <w:t>6- Vendredi 27 mars 2026</w:t>
      </w:r>
    </w:p>
    <w:p w14:paraId="18E16FD4" w14:textId="7D02F328" w:rsidR="000F7365" w:rsidRDefault="000F7365" w:rsidP="000F7365">
      <w:pPr>
        <w:spacing w:before="0" w:after="0"/>
        <w:ind w:left="0" w:right="119"/>
        <w:jc w:val="both"/>
        <w:rPr>
          <w:rFonts w:ascii="Montserrat" w:hAnsi="Montserrat"/>
          <w:sz w:val="22"/>
          <w:szCs w:val="22"/>
        </w:rPr>
      </w:pPr>
      <w:r>
        <w:rPr>
          <w:rFonts w:ascii="Montserrat" w:hAnsi="Montserrat"/>
          <w:sz w:val="22"/>
          <w:szCs w:val="22"/>
        </w:rPr>
        <w:t>7- Vendredi 3 avril 2026</w:t>
      </w:r>
    </w:p>
    <w:p w14:paraId="1B8BE651" w14:textId="6BDED4B0" w:rsidR="000F7365" w:rsidRDefault="000F7365" w:rsidP="000F7365">
      <w:pPr>
        <w:spacing w:before="0" w:after="0"/>
        <w:ind w:left="0" w:right="119"/>
        <w:jc w:val="both"/>
        <w:rPr>
          <w:rFonts w:ascii="Montserrat" w:hAnsi="Montserrat"/>
          <w:sz w:val="22"/>
          <w:szCs w:val="22"/>
        </w:rPr>
      </w:pPr>
      <w:r>
        <w:rPr>
          <w:rFonts w:ascii="Montserrat" w:hAnsi="Montserrat"/>
          <w:sz w:val="22"/>
          <w:szCs w:val="22"/>
        </w:rPr>
        <w:t>8- Vendredi</w:t>
      </w:r>
      <w:r w:rsidRPr="005C4835">
        <w:rPr>
          <w:rFonts w:ascii="Montserrat" w:hAnsi="Montserrat"/>
          <w:sz w:val="22"/>
          <w:szCs w:val="22"/>
        </w:rPr>
        <w:t xml:space="preserve"> </w:t>
      </w:r>
      <w:r>
        <w:rPr>
          <w:rFonts w:ascii="Montserrat" w:hAnsi="Montserrat"/>
          <w:sz w:val="22"/>
          <w:szCs w:val="22"/>
        </w:rPr>
        <w:t>10 avril 2026</w:t>
      </w:r>
    </w:p>
    <w:p w14:paraId="610F8425" w14:textId="21389E69" w:rsidR="000F7365" w:rsidRPr="005C4835" w:rsidRDefault="000F7365" w:rsidP="000F7365">
      <w:pPr>
        <w:spacing w:before="0" w:after="0"/>
        <w:ind w:left="0" w:right="119"/>
        <w:jc w:val="both"/>
        <w:rPr>
          <w:rFonts w:ascii="Montserrat" w:hAnsi="Montserrat"/>
          <w:sz w:val="22"/>
          <w:szCs w:val="22"/>
        </w:rPr>
      </w:pPr>
      <w:r>
        <w:rPr>
          <w:rFonts w:ascii="Montserrat" w:hAnsi="Montserrat"/>
          <w:sz w:val="22"/>
          <w:szCs w:val="22"/>
        </w:rPr>
        <w:t>9- Vendredi 17 avril 2026</w:t>
      </w:r>
    </w:p>
    <w:p w14:paraId="2B4D6DAA" w14:textId="4B643A5C" w:rsidR="000F7365" w:rsidRPr="005C4835" w:rsidRDefault="000F7365" w:rsidP="000F7365">
      <w:pPr>
        <w:spacing w:before="0" w:after="0"/>
        <w:ind w:left="0" w:right="119"/>
        <w:jc w:val="both"/>
        <w:rPr>
          <w:rFonts w:ascii="Montserrat" w:hAnsi="Montserrat"/>
          <w:sz w:val="22"/>
          <w:szCs w:val="22"/>
        </w:rPr>
        <w:sectPr w:rsidR="000F7365" w:rsidRPr="005C4835" w:rsidSect="000F7365">
          <w:type w:val="continuous"/>
          <w:pgSz w:w="11906" w:h="16838" w:code="9"/>
          <w:pgMar w:top="720" w:right="720" w:bottom="720" w:left="720" w:header="720" w:footer="720" w:gutter="0"/>
          <w:cols w:num="2" w:space="282"/>
          <w:docGrid w:linePitch="360"/>
        </w:sectPr>
      </w:pPr>
      <w:r>
        <w:rPr>
          <w:rFonts w:ascii="Montserrat" w:hAnsi="Montserrat"/>
          <w:sz w:val="22"/>
          <w:szCs w:val="22"/>
        </w:rPr>
        <w:t>10</w:t>
      </w:r>
      <w:r w:rsidRPr="005C4835">
        <w:rPr>
          <w:rFonts w:ascii="Montserrat" w:hAnsi="Montserrat"/>
          <w:sz w:val="22"/>
          <w:szCs w:val="22"/>
        </w:rPr>
        <w:t xml:space="preserve">- </w:t>
      </w:r>
      <w:r>
        <w:rPr>
          <w:rFonts w:ascii="Montserrat" w:hAnsi="Montserrat"/>
          <w:sz w:val="22"/>
          <w:szCs w:val="22"/>
        </w:rPr>
        <w:t>Vendredi 24 avril 2026</w:t>
      </w:r>
      <w:r w:rsidRPr="005C4835">
        <w:rPr>
          <w:rFonts w:ascii="Montserrat" w:hAnsi="Montserrat"/>
          <w:sz w:val="22"/>
          <w:szCs w:val="22"/>
        </w:rPr>
        <w:t xml:space="preserve"> </w:t>
      </w:r>
    </w:p>
    <w:p w14:paraId="50E315EE" w14:textId="77777777" w:rsidR="00261773" w:rsidRPr="000F7365" w:rsidRDefault="00261773" w:rsidP="00261773">
      <w:pPr>
        <w:spacing w:after="160" w:line="259" w:lineRule="auto"/>
        <w:ind w:left="0" w:right="118"/>
        <w:jc w:val="both"/>
        <w:rPr>
          <w:rFonts w:ascii="Montserrat" w:hAnsi="Montserrat"/>
          <w:sz w:val="16"/>
          <w:szCs w:val="16"/>
        </w:rPr>
      </w:pPr>
    </w:p>
    <w:p w14:paraId="32CD1C4F" w14:textId="71202B34" w:rsidR="00261773" w:rsidRPr="005C4835" w:rsidRDefault="00261773" w:rsidP="00261773">
      <w:pPr>
        <w:spacing w:after="160" w:line="259" w:lineRule="auto"/>
        <w:ind w:left="0" w:right="118"/>
        <w:jc w:val="both"/>
        <w:rPr>
          <w:rFonts w:ascii="Montserrat" w:hAnsi="Montserrat"/>
          <w:szCs w:val="24"/>
        </w:rPr>
      </w:pPr>
      <w:r w:rsidRPr="00261773">
        <w:rPr>
          <w:rFonts w:ascii="Montserrat" w:hAnsi="Montserrat"/>
          <w:b/>
          <w:bCs/>
          <w:color w:val="0070C0"/>
          <w:szCs w:val="24"/>
          <w:u w:val="single"/>
        </w:rPr>
        <w:t>Horaires :</w:t>
      </w:r>
      <w:r w:rsidRPr="00261773">
        <w:rPr>
          <w:rFonts w:ascii="Montserrat" w:hAnsi="Montserrat"/>
          <w:color w:val="0070C0"/>
          <w:szCs w:val="24"/>
        </w:rPr>
        <w:t xml:space="preserve"> </w:t>
      </w:r>
      <w:r w:rsidRPr="005C4835">
        <w:rPr>
          <w:rFonts w:ascii="Montserrat" w:hAnsi="Montserrat"/>
          <w:szCs w:val="24"/>
        </w:rPr>
        <w:t xml:space="preserve">de </w:t>
      </w:r>
      <w:r w:rsidR="000F7365">
        <w:rPr>
          <w:rFonts w:ascii="Montserrat" w:hAnsi="Montserrat"/>
          <w:szCs w:val="24"/>
        </w:rPr>
        <w:t>9</w:t>
      </w:r>
      <w:r w:rsidRPr="005C4835">
        <w:rPr>
          <w:rFonts w:ascii="Montserrat" w:hAnsi="Montserrat"/>
          <w:szCs w:val="24"/>
        </w:rPr>
        <w:t>h</w:t>
      </w:r>
      <w:r>
        <w:rPr>
          <w:rFonts w:ascii="Montserrat" w:hAnsi="Montserrat"/>
          <w:szCs w:val="24"/>
        </w:rPr>
        <w:t>30</w:t>
      </w:r>
      <w:r w:rsidRPr="005C4835">
        <w:rPr>
          <w:rFonts w:ascii="Montserrat" w:hAnsi="Montserrat"/>
          <w:szCs w:val="24"/>
        </w:rPr>
        <w:t xml:space="preserve"> à 1</w:t>
      </w:r>
      <w:r w:rsidR="000F7365">
        <w:rPr>
          <w:rFonts w:ascii="Montserrat" w:hAnsi="Montserrat"/>
          <w:szCs w:val="24"/>
        </w:rPr>
        <w:t>0</w:t>
      </w:r>
      <w:r w:rsidRPr="005C4835">
        <w:rPr>
          <w:rFonts w:ascii="Montserrat" w:hAnsi="Montserrat"/>
          <w:szCs w:val="24"/>
        </w:rPr>
        <w:t>h</w:t>
      </w:r>
      <w:r>
        <w:rPr>
          <w:rFonts w:ascii="Montserrat" w:hAnsi="Montserrat"/>
          <w:szCs w:val="24"/>
        </w:rPr>
        <w:t>30</w:t>
      </w:r>
    </w:p>
    <w:p w14:paraId="01C3DC2B" w14:textId="77777777" w:rsidR="00261773" w:rsidRPr="000F7365" w:rsidRDefault="00261773" w:rsidP="00261773">
      <w:pPr>
        <w:spacing w:after="160" w:line="259" w:lineRule="auto"/>
        <w:ind w:left="0" w:right="118"/>
        <w:jc w:val="both"/>
        <w:rPr>
          <w:rFonts w:ascii="Montserrat" w:hAnsi="Montserrat"/>
          <w:sz w:val="16"/>
          <w:szCs w:val="16"/>
        </w:rPr>
      </w:pPr>
    </w:p>
    <w:p w14:paraId="51E20C73" w14:textId="77777777" w:rsidR="00261773" w:rsidRPr="00261773" w:rsidRDefault="00261773" w:rsidP="00261773">
      <w:pPr>
        <w:spacing w:after="160" w:line="259" w:lineRule="auto"/>
        <w:ind w:left="0" w:right="118"/>
        <w:jc w:val="both"/>
        <w:rPr>
          <w:rFonts w:ascii="Montserrat" w:hAnsi="Montserrat"/>
          <w:b/>
          <w:bCs/>
          <w:color w:val="0070C0"/>
          <w:szCs w:val="24"/>
          <w:u w:val="single"/>
        </w:rPr>
      </w:pPr>
      <w:r w:rsidRPr="00261773">
        <w:rPr>
          <w:rFonts w:ascii="Montserrat" w:hAnsi="Montserrat"/>
          <w:b/>
          <w:bCs/>
          <w:color w:val="0070C0"/>
          <w:szCs w:val="24"/>
          <w:u w:val="single"/>
        </w:rPr>
        <w:t>Adresse :</w:t>
      </w:r>
    </w:p>
    <w:p w14:paraId="680485C6" w14:textId="77777777" w:rsidR="00261773" w:rsidRPr="005C4835" w:rsidRDefault="00261773" w:rsidP="00261773">
      <w:pPr>
        <w:spacing w:before="0" w:after="0"/>
        <w:ind w:left="0" w:right="119"/>
        <w:jc w:val="both"/>
        <w:rPr>
          <w:rFonts w:ascii="Montserrat" w:hAnsi="Montserrat"/>
          <w:sz w:val="22"/>
          <w:szCs w:val="22"/>
        </w:rPr>
      </w:pPr>
      <w:r w:rsidRPr="005C4835">
        <w:rPr>
          <w:rFonts w:ascii="Montserrat" w:hAnsi="Montserrat"/>
          <w:sz w:val="22"/>
          <w:szCs w:val="22"/>
        </w:rPr>
        <w:t xml:space="preserve">Centre de prévention Agirc Arrco Bretagne </w:t>
      </w:r>
      <w:r>
        <w:rPr>
          <w:rFonts w:ascii="Montserrat" w:hAnsi="Montserrat"/>
          <w:sz w:val="22"/>
          <w:szCs w:val="22"/>
        </w:rPr>
        <w:t xml:space="preserve">- </w:t>
      </w:r>
      <w:r w:rsidRPr="005C4835">
        <w:rPr>
          <w:rFonts w:ascii="Montserrat" w:hAnsi="Montserrat"/>
          <w:sz w:val="22"/>
          <w:szCs w:val="22"/>
        </w:rPr>
        <w:t xml:space="preserve">26 Boulevard de Beaumont </w:t>
      </w:r>
      <w:r>
        <w:rPr>
          <w:rFonts w:ascii="Montserrat" w:hAnsi="Montserrat"/>
          <w:sz w:val="22"/>
          <w:szCs w:val="22"/>
        </w:rPr>
        <w:t xml:space="preserve">- </w:t>
      </w:r>
      <w:r w:rsidRPr="005C4835">
        <w:rPr>
          <w:rFonts w:ascii="Montserrat" w:hAnsi="Montserrat"/>
          <w:sz w:val="22"/>
          <w:szCs w:val="22"/>
        </w:rPr>
        <w:t>35000 RENNES</w:t>
      </w:r>
    </w:p>
    <w:p w14:paraId="108CE04A" w14:textId="77777777" w:rsidR="00261773" w:rsidRPr="000F7365" w:rsidRDefault="00261773" w:rsidP="00261773">
      <w:pPr>
        <w:spacing w:after="160" w:line="259" w:lineRule="auto"/>
        <w:ind w:left="0" w:right="118"/>
        <w:jc w:val="both"/>
        <w:rPr>
          <w:rFonts w:ascii="Montserrat" w:hAnsi="Montserrat"/>
          <w:i/>
          <w:iCs/>
          <w:sz w:val="16"/>
          <w:szCs w:val="16"/>
        </w:rPr>
      </w:pPr>
    </w:p>
    <w:p w14:paraId="078524D1" w14:textId="77777777" w:rsidR="00261773" w:rsidRPr="00261773" w:rsidRDefault="00261773" w:rsidP="00261773">
      <w:pPr>
        <w:spacing w:after="160" w:line="259" w:lineRule="auto"/>
        <w:ind w:left="0" w:right="118"/>
        <w:jc w:val="both"/>
        <w:rPr>
          <w:rFonts w:ascii="Montserrat" w:hAnsi="Montserrat"/>
          <w:b/>
          <w:bCs/>
          <w:color w:val="0070C0"/>
          <w:szCs w:val="24"/>
          <w:u w:val="single"/>
        </w:rPr>
      </w:pPr>
      <w:r w:rsidRPr="00261773">
        <w:rPr>
          <w:rFonts w:ascii="Montserrat" w:hAnsi="Montserrat"/>
          <w:b/>
          <w:bCs/>
          <w:color w:val="0070C0"/>
          <w:szCs w:val="24"/>
          <w:u w:val="single"/>
        </w:rPr>
        <w:t>Objectif :</w:t>
      </w:r>
    </w:p>
    <w:p w14:paraId="42890F42" w14:textId="7A26551C" w:rsidR="000F7365" w:rsidRDefault="000F7365" w:rsidP="000F7365">
      <w:pPr>
        <w:spacing w:after="160" w:line="259" w:lineRule="auto"/>
        <w:ind w:left="0" w:right="-24"/>
        <w:jc w:val="both"/>
        <w:rPr>
          <w:rFonts w:ascii="Montserrat" w:hAnsi="Montserrat"/>
          <w:i/>
          <w:iCs/>
          <w:sz w:val="22"/>
          <w:szCs w:val="22"/>
        </w:rPr>
      </w:pPr>
      <w:r w:rsidRPr="000F7365">
        <w:rPr>
          <w:rFonts w:ascii="Montserrat" w:hAnsi="Montserrat"/>
          <w:i/>
          <w:iCs/>
          <w:sz w:val="22"/>
          <w:szCs w:val="22"/>
        </w:rPr>
        <w:t xml:space="preserve">Découvrez le Pilates. Cette gym douce met l'accent sur la concentration, le gainage, la fluidité, et la respiration pour renforcer les muscles, améliorer la mobilité, et favoriser une bonne posture. Les mouvements se font au sol, dans une ambiance calme et apaisante. Rejoignez-nous pour une expérience harmonieuse animée par un instructeur qualifié du Cercle Paul Bert, spécialisé en activité physique adaptée (APAA), et découvrez comment cette méthode peut contribuer à votre bien-être physique et mental. </w:t>
      </w:r>
    </w:p>
    <w:p w14:paraId="13F21F34" w14:textId="7F42D8EE" w:rsidR="00261773" w:rsidRPr="00261773" w:rsidRDefault="00261773" w:rsidP="000F7365">
      <w:pPr>
        <w:spacing w:after="160" w:line="259" w:lineRule="auto"/>
        <w:ind w:left="0" w:right="-24"/>
        <w:jc w:val="center"/>
        <w:rPr>
          <w:rFonts w:ascii="Montserrat" w:hAnsi="Montserrat"/>
          <w:i/>
          <w:iCs/>
          <w:color w:val="0070C0"/>
          <w:sz w:val="20"/>
        </w:rPr>
      </w:pPr>
      <w:r w:rsidRPr="00261773">
        <w:rPr>
          <w:rFonts w:ascii="Montserrat" w:hAnsi="Montserrat"/>
          <w:i/>
          <w:iCs/>
          <w:color w:val="0070C0"/>
          <w:sz w:val="20"/>
        </w:rPr>
        <w:t>Cet atelier est financé par la Conférence des Financeurs d’Ille et Vilaine, aucune participation ne vous sera demandée.</w:t>
      </w:r>
    </w:p>
    <w:p w14:paraId="69AFD442" w14:textId="2D86EE25" w:rsidR="002D4577" w:rsidRDefault="00261773" w:rsidP="000F7365">
      <w:pPr>
        <w:spacing w:after="160" w:line="259" w:lineRule="auto"/>
        <w:ind w:left="426"/>
        <w:jc w:val="center"/>
        <w:rPr>
          <w:rFonts w:ascii="Montserrat" w:hAnsi="Montserrat"/>
          <w:i/>
          <w:iCs/>
          <w:color w:val="0070C0"/>
          <w:sz w:val="22"/>
          <w:szCs w:val="22"/>
        </w:rPr>
      </w:pPr>
      <w:r w:rsidRPr="00261773">
        <w:rPr>
          <w:rFonts w:ascii="Montserrat" w:hAnsi="Montserrat"/>
          <w:i/>
          <w:iCs/>
          <w:color w:val="0070C0"/>
          <w:sz w:val="20"/>
        </w:rPr>
        <w:t>Nous vous souhaitons de bons ateliers !</w:t>
      </w:r>
    </w:p>
    <w:p w14:paraId="696986E2" w14:textId="75182B94" w:rsidR="002D4577" w:rsidRPr="00FE51A4" w:rsidRDefault="00755F90" w:rsidP="002D4577">
      <w:pPr>
        <w:spacing w:before="120" w:after="0"/>
        <w:rPr>
          <w:rFonts w:ascii="Montserrat" w:hAnsi="Montserrat"/>
          <w:sz w:val="28"/>
          <w:szCs w:val="28"/>
        </w:rPr>
      </w:pPr>
      <w:r>
        <w:rPr>
          <w:rFonts w:ascii="Montserrat" w:hAnsi="Montserrat"/>
          <w:noProof/>
          <w:sz w:val="16"/>
          <w:szCs w:val="16"/>
        </w:rPr>
        <w:lastRenderedPageBreak/>
        <w:drawing>
          <wp:anchor distT="0" distB="0" distL="114300" distR="114300" simplePos="0" relativeHeight="251696142" behindDoc="0" locked="0" layoutInCell="1" allowOverlap="1" wp14:anchorId="5D0F104B" wp14:editId="63658C07">
            <wp:simplePos x="0" y="0"/>
            <wp:positionH relativeFrom="margin">
              <wp:posOffset>5029200</wp:posOffset>
            </wp:positionH>
            <wp:positionV relativeFrom="paragraph">
              <wp:posOffset>-50165</wp:posOffset>
            </wp:positionV>
            <wp:extent cx="1250950" cy="542925"/>
            <wp:effectExtent l="0" t="0" r="6350" b="9525"/>
            <wp:wrapNone/>
            <wp:docPr id="1751374705" name="Image 22"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74705" name="Image 22" descr="Une image contenant Police, Graphique, logo, texte&#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0" cy="542925"/>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noProof/>
          <w:sz w:val="28"/>
          <w:szCs w:val="28"/>
        </w:rPr>
        <w:drawing>
          <wp:anchor distT="0" distB="0" distL="114300" distR="114300" simplePos="0" relativeHeight="251695118" behindDoc="0" locked="0" layoutInCell="1" allowOverlap="1" wp14:anchorId="218F3677" wp14:editId="778C7B5D">
            <wp:simplePos x="0" y="0"/>
            <wp:positionH relativeFrom="column">
              <wp:posOffset>552450</wp:posOffset>
            </wp:positionH>
            <wp:positionV relativeFrom="paragraph">
              <wp:posOffset>-81915</wp:posOffset>
            </wp:positionV>
            <wp:extent cx="825500" cy="542290"/>
            <wp:effectExtent l="0" t="0" r="0" b="0"/>
            <wp:wrapNone/>
            <wp:docPr id="646830082" name="Image 20"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830082" name="Image 20" descr="Une image contenant texte, Police, logo, Graphique&#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00" cy="54229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noProof/>
          <w:sz w:val="28"/>
          <w:szCs w:val="28"/>
        </w:rPr>
        <w:drawing>
          <wp:anchor distT="0" distB="0" distL="114300" distR="114300" simplePos="0" relativeHeight="251694094" behindDoc="0" locked="0" layoutInCell="1" allowOverlap="1" wp14:anchorId="7968CC96" wp14:editId="29A69AC7">
            <wp:simplePos x="0" y="0"/>
            <wp:positionH relativeFrom="column">
              <wp:posOffset>-381000</wp:posOffset>
            </wp:positionH>
            <wp:positionV relativeFrom="paragraph">
              <wp:posOffset>-107315</wp:posOffset>
            </wp:positionV>
            <wp:extent cx="803275" cy="539750"/>
            <wp:effectExtent l="0" t="0" r="0" b="0"/>
            <wp:wrapNone/>
            <wp:docPr id="957749279" name="Image 19"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49279" name="Image 19" descr="Une image contenant texte, Police, logo, Graphiqu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275" cy="539750"/>
                    </a:xfrm>
                    <a:prstGeom prst="rect">
                      <a:avLst/>
                    </a:prstGeom>
                    <a:noFill/>
                  </pic:spPr>
                </pic:pic>
              </a:graphicData>
            </a:graphic>
            <wp14:sizeRelH relativeFrom="page">
              <wp14:pctWidth>0</wp14:pctWidth>
            </wp14:sizeRelH>
            <wp14:sizeRelV relativeFrom="page">
              <wp14:pctHeight>0</wp14:pctHeight>
            </wp14:sizeRelV>
          </wp:anchor>
        </w:drawing>
      </w:r>
      <w:r>
        <w:rPr>
          <w:rFonts w:ascii="Montserrat" w:hAnsi="Montserrat"/>
          <w:noProof/>
          <w:sz w:val="28"/>
          <w:szCs w:val="28"/>
        </w:rPr>
        <w:drawing>
          <wp:anchor distT="0" distB="0" distL="114300" distR="114300" simplePos="0" relativeHeight="251693070" behindDoc="0" locked="0" layoutInCell="1" allowOverlap="1" wp14:anchorId="5B8EE354" wp14:editId="547BBA4A">
            <wp:simplePos x="0" y="0"/>
            <wp:positionH relativeFrom="margin">
              <wp:posOffset>5588000</wp:posOffset>
            </wp:positionH>
            <wp:positionV relativeFrom="paragraph">
              <wp:posOffset>9214485</wp:posOffset>
            </wp:positionV>
            <wp:extent cx="1318895" cy="553720"/>
            <wp:effectExtent l="0" t="0" r="0" b="0"/>
            <wp:wrapNone/>
            <wp:docPr id="353618799" name="Image 22" descr="Une image contenant texte, capture d’écran, Police, ros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18799" name="Image 22" descr="Une image contenant texte, capture d’écran, Police, rose&#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8895" cy="5537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46" behindDoc="0" locked="0" layoutInCell="1" allowOverlap="1" wp14:anchorId="4E623BC5" wp14:editId="072C2A33">
            <wp:simplePos x="0" y="0"/>
            <wp:positionH relativeFrom="column">
              <wp:posOffset>6394450</wp:posOffset>
            </wp:positionH>
            <wp:positionV relativeFrom="paragraph">
              <wp:posOffset>-62865</wp:posOffset>
            </wp:positionV>
            <wp:extent cx="628650" cy="628650"/>
            <wp:effectExtent l="0" t="0" r="0" b="0"/>
            <wp:wrapNone/>
            <wp:docPr id="1225631468" name="Image 21" descr="Conférence des financeurs de la prévention de la perte 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31468" name="Image 21" descr="Conférence des financeurs de la prévention de la perte 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4577" w:rsidRPr="00FE51A4">
        <w:rPr>
          <w:rFonts w:ascii="Montserrat" w:hAnsi="Montserrat"/>
          <w:noProof/>
          <w:color w:val="000000" w:themeColor="text1"/>
          <w:sz w:val="28"/>
          <w:szCs w:val="28"/>
          <w:lang w:bidi="fr-FR"/>
        </w:rPr>
        <mc:AlternateContent>
          <mc:Choice Requires="wps">
            <w:drawing>
              <wp:anchor distT="0" distB="0" distL="114300" distR="114300" simplePos="0" relativeHeight="251686926" behindDoc="0" locked="0" layoutInCell="1" allowOverlap="1" wp14:anchorId="3164EF5B" wp14:editId="083F409E">
                <wp:simplePos x="0" y="0"/>
                <wp:positionH relativeFrom="margin">
                  <wp:posOffset>1095375</wp:posOffset>
                </wp:positionH>
                <wp:positionV relativeFrom="paragraph">
                  <wp:posOffset>28575</wp:posOffset>
                </wp:positionV>
                <wp:extent cx="4349750" cy="407670"/>
                <wp:effectExtent l="0" t="0" r="0" b="0"/>
                <wp:wrapNone/>
                <wp:docPr id="706975670" name="Rectangle 706975670"/>
                <wp:cNvGraphicFramePr/>
                <a:graphic xmlns:a="http://schemas.openxmlformats.org/drawingml/2006/main">
                  <a:graphicData uri="http://schemas.microsoft.com/office/word/2010/wordprocessingShape">
                    <wps:wsp>
                      <wps:cNvSpPr/>
                      <wps:spPr>
                        <a:xfrm>
                          <a:off x="0" y="0"/>
                          <a:ext cx="4349750" cy="407670"/>
                        </a:xfrm>
                        <a:prstGeom prst="rect">
                          <a:avLst/>
                        </a:prstGeom>
                        <a:ln w="38100">
                          <a:noFill/>
                          <a:miter lim="400000"/>
                        </a:ln>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p="http://schemas.openxmlformats.org/presentationml/2006/main" xmlns="" xmlns:lc="http://schemas.openxmlformats.org/drawingml/2006/lockedCanvas" val="1"/>
                          </a:ext>
                        </a:extLst>
                      </wps:spPr>
                      <wps:txbx>
                        <w:txbxContent>
                          <w:p w14:paraId="615E6519" w14:textId="5A5329C8" w:rsidR="002D4577" w:rsidRPr="006A32DC" w:rsidRDefault="002D4577" w:rsidP="002D4577">
                            <w:pPr>
                              <w:spacing w:after="160" w:line="259" w:lineRule="auto"/>
                              <w:jc w:val="center"/>
                              <w:rPr>
                                <w:rFonts w:ascii="Montserrat" w:hAnsi="Montserrat"/>
                                <w:b/>
                                <w:bCs/>
                                <w:color w:val="FFFFFF" w:themeColor="background1"/>
                                <w:sz w:val="36"/>
                                <w:szCs w:val="28"/>
                              </w:rPr>
                            </w:pPr>
                            <w:r>
                              <w:rPr>
                                <w:rFonts w:ascii="Montserrat" w:hAnsi="Montserrat"/>
                                <w:b/>
                                <w:bCs/>
                                <w:color w:val="FFFFFF" w:themeColor="background1"/>
                                <w:sz w:val="36"/>
                                <w:szCs w:val="28"/>
                              </w:rPr>
                              <w:t xml:space="preserve">ATELIERS </w:t>
                            </w:r>
                            <w:r w:rsidR="00610A94">
                              <w:rPr>
                                <w:rFonts w:ascii="Montserrat" w:hAnsi="Montserrat"/>
                                <w:b/>
                                <w:bCs/>
                                <w:color w:val="FFFFFF" w:themeColor="background1"/>
                                <w:sz w:val="36"/>
                                <w:szCs w:val="28"/>
                              </w:rPr>
                              <w:t>PILATES</w:t>
                            </w:r>
                          </w:p>
                        </w:txbxContent>
                      </wps:txbx>
                      <wps:bodyPr wrap="square" lIns="19050" tIns="19050" rIns="19050" bIns="19050" anchor="ctr">
                        <a:spAutoFit/>
                      </wps:bodyPr>
                    </wps:wsp>
                  </a:graphicData>
                </a:graphic>
                <wp14:sizeRelH relativeFrom="margin">
                  <wp14:pctWidth>0</wp14:pctWidth>
                </wp14:sizeRelH>
                <wp14:sizeRelV relativeFrom="margin">
                  <wp14:pctHeight>0</wp14:pctHeight>
                </wp14:sizeRelV>
              </wp:anchor>
            </w:drawing>
          </mc:Choice>
          <mc:Fallback>
            <w:pict>
              <v:rect w14:anchorId="3164EF5B" id="Rectangle 706975670" o:spid="_x0000_s1027" style="position:absolute;left:0;text-align:left;margin-left:86.25pt;margin-top:2.25pt;width:342.5pt;height:32.1pt;z-index:2516869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" filled="f" stroked="f" strokeweight="3pt">
                <v:stroke miterlimit="4"/>
                <v:textbox style="mso-fit-shape-to-text:t" inset="1.5pt,1.5pt,1.5pt,1.5pt">
                  <w:txbxContent>
                    <w:p w14:paraId="615E6519" w14:textId="5A5329C8" w:rsidR="002D4577" w:rsidRPr="006A32DC" w:rsidRDefault="002D4577" w:rsidP="002D4577">
                      <w:pPr>
                        <w:spacing w:after="160" w:line="259" w:lineRule="auto"/>
                        <w:jc w:val="center"/>
                        <w:rPr>
                          <w:rFonts w:ascii="Montserrat" w:hAnsi="Montserrat"/>
                          <w:b/>
                          <w:bCs/>
                          <w:color w:val="FFFFFF" w:themeColor="background1"/>
                          <w:sz w:val="36"/>
                          <w:szCs w:val="28"/>
                        </w:rPr>
                      </w:pPr>
                      <w:r>
                        <w:rPr>
                          <w:rFonts w:ascii="Montserrat" w:hAnsi="Montserrat"/>
                          <w:b/>
                          <w:bCs/>
                          <w:color w:val="FFFFFF" w:themeColor="background1"/>
                          <w:sz w:val="36"/>
                          <w:szCs w:val="28"/>
                        </w:rPr>
                        <w:t xml:space="preserve">ATELIERS </w:t>
                      </w:r>
                      <w:r w:rsidR="00610A94">
                        <w:rPr>
                          <w:rFonts w:ascii="Montserrat" w:hAnsi="Montserrat"/>
                          <w:b/>
                          <w:bCs/>
                          <w:color w:val="FFFFFF" w:themeColor="background1"/>
                          <w:sz w:val="36"/>
                          <w:szCs w:val="28"/>
                        </w:rPr>
                        <w:t>PILATES</w:t>
                      </w:r>
                    </w:p>
                  </w:txbxContent>
                </v:textbox>
                <w10:wrap anchorx="margin"/>
              </v:rect>
            </w:pict>
          </mc:Fallback>
        </mc:AlternateContent>
      </w:r>
      <w:r w:rsidR="002D4577" w:rsidRPr="00FE51A4">
        <w:rPr>
          <w:rFonts w:ascii="Montserrat" w:hAnsi="Montserrat"/>
          <w:noProof/>
          <w:sz w:val="28"/>
          <w:szCs w:val="28"/>
          <w:lang w:bidi="fr-FR"/>
        </w:rPr>
        <mc:AlternateContent>
          <mc:Choice Requires="wpg">
            <w:drawing>
              <wp:anchor distT="0" distB="0" distL="114300" distR="114300" simplePos="0" relativeHeight="251689998" behindDoc="1" locked="1" layoutInCell="1" allowOverlap="1" wp14:anchorId="7D9E969B" wp14:editId="4804B4C4">
                <wp:simplePos x="0" y="0"/>
                <wp:positionH relativeFrom="page">
                  <wp:posOffset>-200025</wp:posOffset>
                </wp:positionH>
                <wp:positionV relativeFrom="paragraph">
                  <wp:posOffset>-457200</wp:posOffset>
                </wp:positionV>
                <wp:extent cx="8247380" cy="1644650"/>
                <wp:effectExtent l="0" t="0" r="1270" b="0"/>
                <wp:wrapNone/>
                <wp:docPr id="278353745" name="Groupe 2783537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1644650"/>
                          <a:chOff x="-7144" y="-7144"/>
                          <a:chExt cx="6005513" cy="1924050"/>
                        </a:xfrm>
                      </wpg:grpSpPr>
                      <wps:wsp>
                        <wps:cNvPr id="1351492742"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a:gsLst>
                              <a:gs pos="0">
                                <a:schemeClr val="accent1">
                                  <a:lumMod val="60000"/>
                                  <a:lumOff val="40000"/>
                                </a:schemeClr>
                              </a:gs>
                              <a:gs pos="100000">
                                <a:srgbClr val="061588"/>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793991" name="Forme libre : Form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061588"/>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7226159" name="Forme libre : Form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002060"/>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7249201"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1">
                                  <a:lumMod val="40000"/>
                                  <a:lumOff val="60000"/>
                                </a:schemeClr>
                              </a:gs>
                              <a:gs pos="100000">
                                <a:schemeClr val="accent1">
                                  <a:lumMod val="60000"/>
                                  <a:lumOff val="40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533993" id="Groupe 278353745" o:spid="_x0000_s1026" alt="&quot;&quot;" style="position:absolute;margin-left:-15.75pt;margin-top:-36pt;width:649.4pt;height:129.5pt;z-index:-251626482;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" path="m3869531,1359694v,,-489585,474345,-1509712,384810c1339691,1654969,936784,1180624,7144,1287304l7144,7144r3862387,l3869531,1359694xe" fillcolor="#4389d7 [1940]" stroked="f">
                  <v:fill color2="#061588" angle="90" focus="100%" type="gradient"/>
                  <v:stroke joinstyle="miter"/>
                  <v:path arrowok="t" o:connecttype="custom" o:connectlocs="3869531,1359694;2359819,1744504;7144,1287304;7144,7144;3869531,7144;3869531,1359694" o:connectangles="0,0,0,0,0,0"/>
                </v:shape>
                <v:shape id="Forme libre : Form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" path="m7144,1699736v,,1403032,618173,2927032,-215265c4459129,651986,5998369,893921,5998369,893921r,-886777l7144,7144r,1692592xe" fillcolor="#061588" stroked="f">
                  <v:stroke joinstyle="miter"/>
                  <v:path arrowok="t" o:connecttype="custom" o:connectlocs="7144,1699736;2934176,1484471;5998369,893921;5998369,7144;7144,7144;7144,1699736" o:connectangles="0,0,0,0,0,0"/>
                </v:shape>
                <v:shape id="Forme libre : Form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" path="m7144,7144r,606742c647224,1034891,2136934,964406,3546634,574834,4882039,205264,5998369,893921,5998369,893921r,-886777l7144,7144xe" fillcolor="#002060" stroked="f">
                  <v:fill color2="#4389d7 [1940]" rotate="t" angle="90" focus="100%" type="gradient"/>
                  <v:stroke joinstyle="miter"/>
                  <v:path arrowok="t" o:connecttype="custom" o:connectlocs="7144,7144;7144,613886;3546634,574834;5998369,893921;5998369,7144;7144,7144" o:connectangles="0,0,0,0,0,0"/>
                </v:shape>
                <v:shape id="Forme libre : Form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" path="m7144,481489c380524,602456,751999,764381,1305401,812959,2325529,902494,2815114,428149,2815114,428149r,-421005c2332196,236696,1376839,568166,7144,481489xe" fillcolor="#82b0e4 [1300]" stroked="f">
                  <v:fill color2="#4389d7 [1940]"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10686CD6" w14:textId="77777777" w:rsidR="002D4577" w:rsidRPr="00FE51A4" w:rsidRDefault="002D4577" w:rsidP="002D4577">
      <w:pPr>
        <w:rPr>
          <w:rFonts w:ascii="Montserrat" w:hAnsi="Montserrat"/>
          <w:sz w:val="28"/>
          <w:szCs w:val="28"/>
        </w:rPr>
      </w:pPr>
    </w:p>
    <w:p w14:paraId="11241454" w14:textId="77777777" w:rsidR="002D4577" w:rsidRPr="00FE51A4" w:rsidRDefault="002D4577" w:rsidP="002D4577">
      <w:pPr>
        <w:rPr>
          <w:rFonts w:ascii="Montserrat" w:hAnsi="Montserrat"/>
          <w:sz w:val="28"/>
          <w:szCs w:val="28"/>
        </w:rPr>
      </w:pPr>
    </w:p>
    <w:p w14:paraId="302C920A" w14:textId="77777777" w:rsidR="002D4577" w:rsidRDefault="002D4577" w:rsidP="002D4577">
      <w:pPr>
        <w:spacing w:after="160" w:line="259" w:lineRule="auto"/>
        <w:ind w:left="0"/>
        <w:rPr>
          <w:rFonts w:ascii="Montserrat" w:hAnsi="Montserrat"/>
          <w:sz w:val="28"/>
          <w:szCs w:val="28"/>
        </w:rPr>
      </w:pPr>
    </w:p>
    <w:p w14:paraId="3D371E7F" w14:textId="77777777" w:rsidR="000F7365" w:rsidRPr="005C4835" w:rsidRDefault="000F7365" w:rsidP="000F7365">
      <w:pPr>
        <w:spacing w:after="160" w:line="259" w:lineRule="auto"/>
        <w:ind w:left="0" w:right="-24"/>
        <w:jc w:val="both"/>
        <w:rPr>
          <w:rFonts w:ascii="Montserrat" w:hAnsi="Montserrat"/>
          <w:sz w:val="22"/>
          <w:szCs w:val="22"/>
        </w:rPr>
      </w:pPr>
      <w:r w:rsidRPr="005C4835">
        <w:rPr>
          <w:rFonts w:ascii="Montserrat" w:hAnsi="Montserrat"/>
          <w:sz w:val="22"/>
          <w:szCs w:val="22"/>
        </w:rPr>
        <w:t xml:space="preserve">Vous pouvez choisir de vous inscrire à l’une ou l’autre des sessions. Attention, les séances de chaque session sont complémentaires, l’inscription vaut pour le cycle complet de </w:t>
      </w:r>
      <w:r>
        <w:rPr>
          <w:rFonts w:ascii="Montserrat" w:hAnsi="Montserrat"/>
          <w:sz w:val="22"/>
          <w:szCs w:val="22"/>
        </w:rPr>
        <w:t>10</w:t>
      </w:r>
      <w:r w:rsidRPr="005C4835">
        <w:rPr>
          <w:rFonts w:ascii="Montserrat" w:hAnsi="Montserrat"/>
          <w:sz w:val="22"/>
          <w:szCs w:val="22"/>
        </w:rPr>
        <w:t xml:space="preserve"> séances.</w:t>
      </w:r>
    </w:p>
    <w:p w14:paraId="0699B061" w14:textId="77777777" w:rsidR="000F7365" w:rsidRPr="000F7365" w:rsidRDefault="000F7365" w:rsidP="000F7365">
      <w:pPr>
        <w:spacing w:after="160" w:line="259" w:lineRule="auto"/>
        <w:ind w:left="0" w:right="118"/>
        <w:jc w:val="both"/>
        <w:rPr>
          <w:rFonts w:ascii="Montserrat" w:hAnsi="Montserrat"/>
          <w:b/>
          <w:bCs/>
          <w:color w:val="FF6600"/>
          <w:sz w:val="16"/>
          <w:szCs w:val="16"/>
          <w:u w:val="single"/>
        </w:rPr>
      </w:pPr>
    </w:p>
    <w:p w14:paraId="51101C3B" w14:textId="77777777" w:rsidR="000F7365" w:rsidRPr="00261773" w:rsidRDefault="000F7365" w:rsidP="000F7365">
      <w:pPr>
        <w:spacing w:after="160" w:line="259" w:lineRule="auto"/>
        <w:ind w:left="0" w:right="118"/>
        <w:jc w:val="both"/>
        <w:rPr>
          <w:rFonts w:ascii="Montserrat" w:hAnsi="Montserrat"/>
          <w:b/>
          <w:bCs/>
          <w:color w:val="0070C0"/>
          <w:szCs w:val="24"/>
          <w:u w:val="single"/>
        </w:rPr>
      </w:pPr>
      <w:r w:rsidRPr="00261773">
        <w:rPr>
          <w:rFonts w:ascii="Montserrat" w:hAnsi="Montserrat"/>
          <w:b/>
          <w:bCs/>
          <w:color w:val="0070C0"/>
          <w:szCs w:val="24"/>
          <w:u w:val="single"/>
        </w:rPr>
        <w:t xml:space="preserve">Session 1 : </w:t>
      </w:r>
    </w:p>
    <w:p w14:paraId="7217D69A" w14:textId="77777777" w:rsidR="000F7365" w:rsidRPr="005C4835" w:rsidRDefault="000F7365" w:rsidP="000F7365">
      <w:pPr>
        <w:spacing w:after="160" w:line="259" w:lineRule="auto"/>
        <w:ind w:left="0" w:right="118"/>
        <w:jc w:val="both"/>
        <w:rPr>
          <w:rFonts w:ascii="Montserrat" w:hAnsi="Montserrat"/>
          <w:szCs w:val="24"/>
        </w:rPr>
        <w:sectPr w:rsidR="000F7365" w:rsidRPr="005C4835" w:rsidSect="000F7365">
          <w:footerReference w:type="even" r:id="rId24"/>
          <w:footerReference w:type="default" r:id="rId25"/>
          <w:footerReference w:type="first" r:id="rId26"/>
          <w:type w:val="continuous"/>
          <w:pgSz w:w="11906" w:h="16838" w:code="9"/>
          <w:pgMar w:top="720" w:right="720" w:bottom="720" w:left="720" w:header="720" w:footer="720" w:gutter="0"/>
          <w:cols w:space="720"/>
          <w:docGrid w:linePitch="360"/>
        </w:sectPr>
      </w:pPr>
    </w:p>
    <w:p w14:paraId="1790C39D" w14:textId="77777777"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1-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5 septembre</w:t>
      </w:r>
      <w:r w:rsidRPr="005C4835">
        <w:rPr>
          <w:rFonts w:ascii="Montserrat" w:hAnsi="Montserrat"/>
          <w:sz w:val="22"/>
          <w:szCs w:val="22"/>
        </w:rPr>
        <w:t xml:space="preserve">  </w:t>
      </w:r>
    </w:p>
    <w:p w14:paraId="27AD26A4" w14:textId="77777777"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2-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12 septembre</w:t>
      </w:r>
      <w:r w:rsidRPr="005C4835">
        <w:rPr>
          <w:rFonts w:ascii="Montserrat" w:hAnsi="Montserrat"/>
          <w:sz w:val="22"/>
          <w:szCs w:val="22"/>
        </w:rPr>
        <w:t xml:space="preserve">  </w:t>
      </w:r>
    </w:p>
    <w:p w14:paraId="38B03BCB" w14:textId="77777777"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3-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19 septembre</w:t>
      </w:r>
      <w:r w:rsidRPr="005C4835">
        <w:rPr>
          <w:rFonts w:ascii="Montserrat" w:hAnsi="Montserrat"/>
          <w:sz w:val="22"/>
          <w:szCs w:val="22"/>
        </w:rPr>
        <w:t xml:space="preserve">  </w:t>
      </w:r>
    </w:p>
    <w:p w14:paraId="5BF2A8E5" w14:textId="77777777" w:rsidR="000F736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4-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26 septembre</w:t>
      </w:r>
      <w:r w:rsidRPr="005C4835">
        <w:rPr>
          <w:rFonts w:ascii="Montserrat" w:hAnsi="Montserrat"/>
          <w:sz w:val="22"/>
          <w:szCs w:val="22"/>
        </w:rPr>
        <w:t xml:space="preserve">  </w:t>
      </w:r>
    </w:p>
    <w:p w14:paraId="07464458" w14:textId="77777777" w:rsidR="000F7365" w:rsidRDefault="000F7365" w:rsidP="000F7365">
      <w:pPr>
        <w:spacing w:before="0" w:after="0"/>
        <w:ind w:left="0" w:right="119"/>
        <w:jc w:val="both"/>
        <w:rPr>
          <w:rFonts w:ascii="Montserrat" w:hAnsi="Montserrat"/>
          <w:sz w:val="22"/>
          <w:szCs w:val="22"/>
        </w:rPr>
      </w:pPr>
      <w:r>
        <w:rPr>
          <w:rFonts w:ascii="Montserrat" w:hAnsi="Montserrat"/>
          <w:sz w:val="22"/>
          <w:szCs w:val="22"/>
        </w:rPr>
        <w:t>5- Vendredi 3 octobre</w:t>
      </w:r>
      <w:r w:rsidRPr="005C4835">
        <w:rPr>
          <w:rFonts w:ascii="Montserrat" w:hAnsi="Montserrat"/>
          <w:sz w:val="22"/>
          <w:szCs w:val="22"/>
        </w:rPr>
        <w:t xml:space="preserve">  </w:t>
      </w:r>
    </w:p>
    <w:p w14:paraId="2DB88DB5" w14:textId="77777777" w:rsidR="000F7365" w:rsidRDefault="000F7365" w:rsidP="000F7365">
      <w:pPr>
        <w:spacing w:before="0" w:after="0"/>
        <w:ind w:left="0" w:right="119"/>
        <w:jc w:val="both"/>
        <w:rPr>
          <w:rFonts w:ascii="Montserrat" w:hAnsi="Montserrat"/>
          <w:sz w:val="22"/>
          <w:szCs w:val="22"/>
        </w:rPr>
      </w:pPr>
      <w:r>
        <w:rPr>
          <w:rFonts w:ascii="Montserrat" w:hAnsi="Montserrat"/>
          <w:sz w:val="22"/>
          <w:szCs w:val="22"/>
        </w:rPr>
        <w:t>6-</w:t>
      </w:r>
      <w:r w:rsidRPr="00072963">
        <w:rPr>
          <w:rFonts w:ascii="Montserrat" w:hAnsi="Montserrat"/>
          <w:sz w:val="22"/>
          <w:szCs w:val="22"/>
        </w:rPr>
        <w:t xml:space="preserve"> </w:t>
      </w:r>
      <w:r>
        <w:rPr>
          <w:rFonts w:ascii="Montserrat" w:hAnsi="Montserrat"/>
          <w:sz w:val="22"/>
          <w:szCs w:val="22"/>
        </w:rPr>
        <w:t>Vendredi 10 octobre</w:t>
      </w:r>
      <w:r w:rsidRPr="005C4835">
        <w:rPr>
          <w:rFonts w:ascii="Montserrat" w:hAnsi="Montserrat"/>
          <w:sz w:val="22"/>
          <w:szCs w:val="22"/>
        </w:rPr>
        <w:t xml:space="preserve">  </w:t>
      </w:r>
    </w:p>
    <w:p w14:paraId="1C2112E7" w14:textId="77777777" w:rsidR="000F7365" w:rsidRDefault="000F7365" w:rsidP="000F7365">
      <w:pPr>
        <w:spacing w:before="0" w:after="0"/>
        <w:ind w:left="0" w:right="119"/>
        <w:jc w:val="both"/>
        <w:rPr>
          <w:rFonts w:ascii="Montserrat" w:hAnsi="Montserrat"/>
          <w:sz w:val="22"/>
          <w:szCs w:val="22"/>
        </w:rPr>
      </w:pPr>
      <w:r>
        <w:rPr>
          <w:rFonts w:ascii="Montserrat" w:hAnsi="Montserrat"/>
          <w:sz w:val="22"/>
          <w:szCs w:val="22"/>
        </w:rPr>
        <w:t>7-</w:t>
      </w:r>
      <w:r w:rsidRPr="00072963">
        <w:rPr>
          <w:rFonts w:ascii="Montserrat" w:hAnsi="Montserrat"/>
          <w:sz w:val="22"/>
          <w:szCs w:val="22"/>
        </w:rPr>
        <w:t xml:space="preserve">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17 octobre</w:t>
      </w:r>
      <w:r w:rsidRPr="005C4835">
        <w:rPr>
          <w:rFonts w:ascii="Montserrat" w:hAnsi="Montserrat"/>
          <w:sz w:val="22"/>
          <w:szCs w:val="22"/>
        </w:rPr>
        <w:t xml:space="preserve">  </w:t>
      </w:r>
    </w:p>
    <w:p w14:paraId="3BDED999" w14:textId="77777777" w:rsidR="000F7365" w:rsidRDefault="000F7365" w:rsidP="000F7365">
      <w:pPr>
        <w:spacing w:before="0" w:after="0"/>
        <w:ind w:left="0" w:right="119"/>
        <w:jc w:val="both"/>
        <w:rPr>
          <w:rFonts w:ascii="Montserrat" w:hAnsi="Montserrat"/>
          <w:sz w:val="22"/>
          <w:szCs w:val="22"/>
        </w:rPr>
      </w:pPr>
      <w:r>
        <w:rPr>
          <w:rFonts w:ascii="Montserrat" w:hAnsi="Montserrat"/>
          <w:sz w:val="22"/>
          <w:szCs w:val="22"/>
        </w:rPr>
        <w:t>8-</w:t>
      </w:r>
      <w:r w:rsidRPr="00072963">
        <w:rPr>
          <w:rFonts w:ascii="Montserrat" w:hAnsi="Montserrat"/>
          <w:sz w:val="22"/>
          <w:szCs w:val="22"/>
        </w:rPr>
        <w:t xml:space="preserve">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24octobre</w:t>
      </w:r>
      <w:r w:rsidRPr="005C4835">
        <w:rPr>
          <w:rFonts w:ascii="Montserrat" w:hAnsi="Montserrat"/>
          <w:sz w:val="22"/>
          <w:szCs w:val="22"/>
        </w:rPr>
        <w:t xml:space="preserve">  </w:t>
      </w:r>
    </w:p>
    <w:p w14:paraId="6F4E8677" w14:textId="77777777" w:rsidR="000F7365" w:rsidRPr="005C4835" w:rsidRDefault="000F7365" w:rsidP="000F7365">
      <w:pPr>
        <w:spacing w:before="0" w:after="0"/>
        <w:ind w:left="0" w:right="119"/>
        <w:jc w:val="both"/>
        <w:rPr>
          <w:rFonts w:ascii="Montserrat" w:hAnsi="Montserrat"/>
          <w:sz w:val="22"/>
          <w:szCs w:val="22"/>
        </w:rPr>
      </w:pPr>
      <w:r>
        <w:rPr>
          <w:rFonts w:ascii="Montserrat" w:hAnsi="Montserrat"/>
          <w:sz w:val="22"/>
          <w:szCs w:val="22"/>
        </w:rPr>
        <w:t>9</w:t>
      </w:r>
      <w:r w:rsidRPr="005C4835">
        <w:rPr>
          <w:rFonts w:ascii="Montserrat" w:hAnsi="Montserrat"/>
          <w:sz w:val="22"/>
          <w:szCs w:val="22"/>
        </w:rPr>
        <w:t xml:space="preserve">-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7 novembre</w:t>
      </w:r>
      <w:r w:rsidRPr="005C4835">
        <w:rPr>
          <w:rFonts w:ascii="Montserrat" w:hAnsi="Montserrat"/>
          <w:sz w:val="22"/>
          <w:szCs w:val="22"/>
        </w:rPr>
        <w:t xml:space="preserve">  </w:t>
      </w:r>
    </w:p>
    <w:p w14:paraId="328972CD" w14:textId="77777777" w:rsidR="000F7365" w:rsidRPr="005C4835" w:rsidRDefault="000F7365" w:rsidP="000F7365">
      <w:pPr>
        <w:spacing w:before="0" w:after="0"/>
        <w:ind w:left="0" w:right="119"/>
        <w:jc w:val="both"/>
        <w:rPr>
          <w:rFonts w:ascii="Montserrat" w:hAnsi="Montserrat"/>
          <w:sz w:val="22"/>
          <w:szCs w:val="22"/>
        </w:rPr>
        <w:sectPr w:rsidR="000F7365" w:rsidRPr="005C4835" w:rsidSect="000F7365">
          <w:type w:val="continuous"/>
          <w:pgSz w:w="11906" w:h="16838" w:code="9"/>
          <w:pgMar w:top="720" w:right="720" w:bottom="720" w:left="720" w:header="720" w:footer="720" w:gutter="0"/>
          <w:cols w:num="2" w:space="282"/>
          <w:docGrid w:linePitch="360"/>
        </w:sectPr>
      </w:pPr>
      <w:r>
        <w:rPr>
          <w:rFonts w:ascii="Montserrat" w:hAnsi="Montserrat"/>
          <w:sz w:val="22"/>
          <w:szCs w:val="22"/>
        </w:rPr>
        <w:t>10</w:t>
      </w:r>
      <w:r w:rsidRPr="005C4835">
        <w:rPr>
          <w:rFonts w:ascii="Montserrat" w:hAnsi="Montserrat"/>
          <w:sz w:val="22"/>
          <w:szCs w:val="22"/>
        </w:rPr>
        <w:t xml:space="preserve">-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14 novembre</w:t>
      </w:r>
      <w:r w:rsidRPr="005C4835">
        <w:rPr>
          <w:rFonts w:ascii="Montserrat" w:hAnsi="Montserrat"/>
          <w:sz w:val="22"/>
          <w:szCs w:val="22"/>
        </w:rPr>
        <w:t xml:space="preserve">  </w:t>
      </w:r>
    </w:p>
    <w:p w14:paraId="5E05E7C8" w14:textId="77777777" w:rsidR="000F7365" w:rsidRPr="00261773" w:rsidRDefault="000F7365" w:rsidP="000F7365">
      <w:pPr>
        <w:spacing w:after="160" w:line="259" w:lineRule="auto"/>
        <w:ind w:left="0" w:right="118"/>
        <w:jc w:val="both"/>
        <w:rPr>
          <w:rFonts w:ascii="Montserrat" w:hAnsi="Montserrat"/>
          <w:b/>
          <w:bCs/>
          <w:color w:val="0070C0"/>
          <w:szCs w:val="24"/>
          <w:u w:val="single"/>
        </w:rPr>
      </w:pPr>
      <w:r w:rsidRPr="00261773">
        <w:rPr>
          <w:rFonts w:ascii="Montserrat" w:hAnsi="Montserrat"/>
          <w:b/>
          <w:bCs/>
          <w:color w:val="0070C0"/>
          <w:szCs w:val="24"/>
          <w:u w:val="single"/>
        </w:rPr>
        <w:t>Session 2 :</w:t>
      </w:r>
    </w:p>
    <w:p w14:paraId="2399BE2C" w14:textId="77777777" w:rsidR="000F7365" w:rsidRPr="005C4835" w:rsidRDefault="000F7365" w:rsidP="000F7365">
      <w:pPr>
        <w:spacing w:after="160" w:line="259" w:lineRule="auto"/>
        <w:ind w:left="0" w:right="118"/>
        <w:jc w:val="both"/>
        <w:rPr>
          <w:rFonts w:ascii="Montserrat" w:hAnsi="Montserrat"/>
          <w:szCs w:val="24"/>
        </w:rPr>
        <w:sectPr w:rsidR="000F7365" w:rsidRPr="005C4835" w:rsidSect="000F7365">
          <w:footerReference w:type="even" r:id="rId27"/>
          <w:footerReference w:type="default" r:id="rId28"/>
          <w:footerReference w:type="first" r:id="rId29"/>
          <w:type w:val="continuous"/>
          <w:pgSz w:w="11906" w:h="16838" w:code="9"/>
          <w:pgMar w:top="720" w:right="720" w:bottom="720" w:left="720" w:header="720" w:footer="720" w:gutter="0"/>
          <w:cols w:space="720"/>
          <w:docGrid w:linePitch="360"/>
        </w:sectPr>
      </w:pPr>
    </w:p>
    <w:p w14:paraId="5C2161A5" w14:textId="77777777"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1-</w:t>
      </w:r>
      <w:r>
        <w:rPr>
          <w:rFonts w:ascii="Montserrat" w:hAnsi="Montserrat"/>
          <w:sz w:val="22"/>
          <w:szCs w:val="22"/>
        </w:rPr>
        <w:t xml:space="preserve"> Vendredi</w:t>
      </w:r>
      <w:r w:rsidRPr="005C4835">
        <w:rPr>
          <w:rFonts w:ascii="Montserrat" w:hAnsi="Montserrat"/>
          <w:sz w:val="22"/>
          <w:szCs w:val="22"/>
        </w:rPr>
        <w:t xml:space="preserve"> </w:t>
      </w:r>
      <w:r>
        <w:rPr>
          <w:rFonts w:ascii="Montserrat" w:hAnsi="Montserrat"/>
          <w:sz w:val="22"/>
          <w:szCs w:val="22"/>
        </w:rPr>
        <w:t>21 novembre</w:t>
      </w:r>
    </w:p>
    <w:p w14:paraId="07ABD19C" w14:textId="77777777"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2-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28 novembre</w:t>
      </w:r>
    </w:p>
    <w:p w14:paraId="6594F8E7" w14:textId="77777777"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3-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5 décembre</w:t>
      </w:r>
    </w:p>
    <w:p w14:paraId="1F1DAEB4" w14:textId="77777777"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4-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12 décembre</w:t>
      </w:r>
    </w:p>
    <w:p w14:paraId="50C401BC" w14:textId="77777777" w:rsidR="000F736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5-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19 décembre</w:t>
      </w:r>
    </w:p>
    <w:p w14:paraId="0A837B0B" w14:textId="77777777" w:rsidR="000F7365" w:rsidRDefault="000F7365" w:rsidP="000F7365">
      <w:pPr>
        <w:spacing w:before="0" w:after="0"/>
        <w:ind w:left="0" w:right="119"/>
        <w:jc w:val="both"/>
        <w:rPr>
          <w:rFonts w:ascii="Montserrat" w:hAnsi="Montserrat"/>
          <w:sz w:val="22"/>
          <w:szCs w:val="22"/>
        </w:rPr>
      </w:pPr>
      <w:r>
        <w:rPr>
          <w:rFonts w:ascii="Montserrat" w:hAnsi="Montserrat"/>
          <w:sz w:val="22"/>
          <w:szCs w:val="22"/>
        </w:rPr>
        <w:t>6- Vendredi 9 janvier 2026</w:t>
      </w:r>
    </w:p>
    <w:p w14:paraId="7113FE21" w14:textId="77777777" w:rsidR="000F7365" w:rsidRDefault="000F7365" w:rsidP="000F7365">
      <w:pPr>
        <w:spacing w:before="0" w:after="0"/>
        <w:ind w:left="0" w:right="119"/>
        <w:jc w:val="both"/>
        <w:rPr>
          <w:rFonts w:ascii="Montserrat" w:hAnsi="Montserrat"/>
          <w:sz w:val="22"/>
          <w:szCs w:val="22"/>
        </w:rPr>
      </w:pPr>
      <w:r>
        <w:rPr>
          <w:rFonts w:ascii="Montserrat" w:hAnsi="Montserrat"/>
          <w:sz w:val="22"/>
          <w:szCs w:val="22"/>
        </w:rPr>
        <w:t>7- Vendredi 16 janvier 2026</w:t>
      </w:r>
    </w:p>
    <w:p w14:paraId="27092D7A" w14:textId="77777777" w:rsidR="000F7365" w:rsidRDefault="000F7365" w:rsidP="000F7365">
      <w:pPr>
        <w:spacing w:before="0" w:after="0"/>
        <w:ind w:left="0" w:right="119"/>
        <w:jc w:val="both"/>
        <w:rPr>
          <w:rFonts w:ascii="Montserrat" w:hAnsi="Montserrat"/>
          <w:sz w:val="22"/>
          <w:szCs w:val="22"/>
        </w:rPr>
      </w:pPr>
      <w:r>
        <w:rPr>
          <w:rFonts w:ascii="Montserrat" w:hAnsi="Montserrat"/>
          <w:sz w:val="22"/>
          <w:szCs w:val="22"/>
        </w:rPr>
        <w:t>8- Vendredi</w:t>
      </w:r>
      <w:r w:rsidRPr="005C4835">
        <w:rPr>
          <w:rFonts w:ascii="Montserrat" w:hAnsi="Montserrat"/>
          <w:sz w:val="22"/>
          <w:szCs w:val="22"/>
        </w:rPr>
        <w:t xml:space="preserve"> </w:t>
      </w:r>
      <w:r>
        <w:rPr>
          <w:rFonts w:ascii="Montserrat" w:hAnsi="Montserrat"/>
          <w:sz w:val="22"/>
          <w:szCs w:val="22"/>
        </w:rPr>
        <w:t>23 janvier 2026</w:t>
      </w:r>
    </w:p>
    <w:p w14:paraId="262273F8" w14:textId="77777777" w:rsidR="000F7365" w:rsidRPr="005C4835" w:rsidRDefault="000F7365" w:rsidP="000F7365">
      <w:pPr>
        <w:spacing w:before="0" w:after="0"/>
        <w:ind w:left="0" w:right="119"/>
        <w:jc w:val="both"/>
        <w:rPr>
          <w:rFonts w:ascii="Montserrat" w:hAnsi="Montserrat"/>
          <w:sz w:val="22"/>
          <w:szCs w:val="22"/>
        </w:rPr>
      </w:pPr>
      <w:r>
        <w:rPr>
          <w:rFonts w:ascii="Montserrat" w:hAnsi="Montserrat"/>
          <w:sz w:val="22"/>
          <w:szCs w:val="22"/>
        </w:rPr>
        <w:t>9- Vendredi 30 janvier 2026</w:t>
      </w:r>
    </w:p>
    <w:p w14:paraId="12C7B1FC" w14:textId="77777777" w:rsidR="000F7365" w:rsidRPr="005C4835" w:rsidRDefault="000F7365" w:rsidP="000F7365">
      <w:pPr>
        <w:spacing w:before="0" w:after="0"/>
        <w:ind w:left="0" w:right="119"/>
        <w:jc w:val="both"/>
        <w:rPr>
          <w:rFonts w:ascii="Montserrat" w:hAnsi="Montserrat"/>
          <w:sz w:val="22"/>
          <w:szCs w:val="22"/>
        </w:rPr>
        <w:sectPr w:rsidR="000F7365" w:rsidRPr="005C4835" w:rsidSect="000F7365">
          <w:type w:val="continuous"/>
          <w:pgSz w:w="11906" w:h="16838" w:code="9"/>
          <w:pgMar w:top="720" w:right="720" w:bottom="720" w:left="720" w:header="720" w:footer="720" w:gutter="0"/>
          <w:cols w:num="2" w:space="282"/>
          <w:docGrid w:linePitch="360"/>
        </w:sectPr>
      </w:pPr>
      <w:r>
        <w:rPr>
          <w:rFonts w:ascii="Montserrat" w:hAnsi="Montserrat"/>
          <w:sz w:val="22"/>
          <w:szCs w:val="22"/>
        </w:rPr>
        <w:t>10</w:t>
      </w:r>
      <w:r w:rsidRPr="005C4835">
        <w:rPr>
          <w:rFonts w:ascii="Montserrat" w:hAnsi="Montserrat"/>
          <w:sz w:val="22"/>
          <w:szCs w:val="22"/>
        </w:rPr>
        <w:t xml:space="preserve">- </w:t>
      </w:r>
      <w:r>
        <w:rPr>
          <w:rFonts w:ascii="Montserrat" w:hAnsi="Montserrat"/>
          <w:sz w:val="22"/>
          <w:szCs w:val="22"/>
        </w:rPr>
        <w:t>Vendredi 6 février 2026</w:t>
      </w:r>
    </w:p>
    <w:p w14:paraId="1203CF91" w14:textId="77777777" w:rsidR="000F7365" w:rsidRPr="00261773" w:rsidRDefault="000F7365" w:rsidP="000F7365">
      <w:pPr>
        <w:spacing w:after="160" w:line="259" w:lineRule="auto"/>
        <w:ind w:left="0" w:right="118"/>
        <w:jc w:val="both"/>
        <w:rPr>
          <w:rFonts w:ascii="Montserrat" w:hAnsi="Montserrat"/>
          <w:b/>
          <w:bCs/>
          <w:color w:val="0070C0"/>
          <w:szCs w:val="24"/>
          <w:u w:val="single"/>
        </w:rPr>
      </w:pPr>
      <w:r w:rsidRPr="00261773">
        <w:rPr>
          <w:rFonts w:ascii="Montserrat" w:hAnsi="Montserrat"/>
          <w:b/>
          <w:bCs/>
          <w:color w:val="0070C0"/>
          <w:szCs w:val="24"/>
          <w:u w:val="single"/>
        </w:rPr>
        <w:t>Session</w:t>
      </w:r>
      <w:r>
        <w:rPr>
          <w:rFonts w:ascii="Montserrat" w:hAnsi="Montserrat"/>
          <w:b/>
          <w:bCs/>
          <w:color w:val="0070C0"/>
          <w:szCs w:val="24"/>
          <w:u w:val="single"/>
        </w:rPr>
        <w:t xml:space="preserve"> 3</w:t>
      </w:r>
      <w:r w:rsidRPr="00261773">
        <w:rPr>
          <w:rFonts w:ascii="Montserrat" w:hAnsi="Montserrat"/>
          <w:b/>
          <w:bCs/>
          <w:color w:val="0070C0"/>
          <w:szCs w:val="24"/>
          <w:u w:val="single"/>
        </w:rPr>
        <w:t> :</w:t>
      </w:r>
    </w:p>
    <w:p w14:paraId="373E97F0" w14:textId="77777777" w:rsidR="000F7365" w:rsidRPr="005C4835" w:rsidRDefault="000F7365" w:rsidP="000F7365">
      <w:pPr>
        <w:spacing w:after="160" w:line="259" w:lineRule="auto"/>
        <w:ind w:left="0" w:right="118"/>
        <w:jc w:val="both"/>
        <w:rPr>
          <w:rFonts w:ascii="Montserrat" w:hAnsi="Montserrat"/>
          <w:szCs w:val="24"/>
        </w:rPr>
        <w:sectPr w:rsidR="000F7365" w:rsidRPr="005C4835" w:rsidSect="000F7365">
          <w:footerReference w:type="even" r:id="rId30"/>
          <w:footerReference w:type="default" r:id="rId31"/>
          <w:footerReference w:type="first" r:id="rId32"/>
          <w:type w:val="continuous"/>
          <w:pgSz w:w="11906" w:h="16838" w:code="9"/>
          <w:pgMar w:top="720" w:right="720" w:bottom="720" w:left="720" w:header="720" w:footer="720" w:gutter="0"/>
          <w:cols w:space="720"/>
          <w:docGrid w:linePitch="360"/>
        </w:sectPr>
      </w:pPr>
    </w:p>
    <w:p w14:paraId="775796BE" w14:textId="77777777"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1-</w:t>
      </w:r>
      <w:r>
        <w:rPr>
          <w:rFonts w:ascii="Montserrat" w:hAnsi="Montserrat"/>
          <w:sz w:val="22"/>
          <w:szCs w:val="22"/>
        </w:rPr>
        <w:t xml:space="preserve"> Vendredi</w:t>
      </w:r>
      <w:r w:rsidRPr="005C4835">
        <w:rPr>
          <w:rFonts w:ascii="Montserrat" w:hAnsi="Montserrat"/>
          <w:sz w:val="22"/>
          <w:szCs w:val="22"/>
        </w:rPr>
        <w:t xml:space="preserve"> </w:t>
      </w:r>
      <w:r>
        <w:rPr>
          <w:rFonts w:ascii="Montserrat" w:hAnsi="Montserrat"/>
          <w:sz w:val="22"/>
          <w:szCs w:val="22"/>
        </w:rPr>
        <w:t>13 février 2026</w:t>
      </w:r>
    </w:p>
    <w:p w14:paraId="763EFEF1" w14:textId="77777777"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2-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20 février 2026</w:t>
      </w:r>
    </w:p>
    <w:p w14:paraId="69C75092" w14:textId="77777777"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3-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6 mars 2026</w:t>
      </w:r>
    </w:p>
    <w:p w14:paraId="1E6AD5F8" w14:textId="77777777"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4-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13 mars 2026</w:t>
      </w:r>
    </w:p>
    <w:p w14:paraId="039F5846" w14:textId="77777777" w:rsidR="000F736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5- </w:t>
      </w:r>
      <w:r>
        <w:rPr>
          <w:rFonts w:ascii="Montserrat" w:hAnsi="Montserrat"/>
          <w:sz w:val="22"/>
          <w:szCs w:val="22"/>
        </w:rPr>
        <w:t>Vendredi</w:t>
      </w:r>
      <w:r w:rsidRPr="005C4835">
        <w:rPr>
          <w:rFonts w:ascii="Montserrat" w:hAnsi="Montserrat"/>
          <w:sz w:val="22"/>
          <w:szCs w:val="22"/>
        </w:rPr>
        <w:t xml:space="preserve"> </w:t>
      </w:r>
      <w:r>
        <w:rPr>
          <w:rFonts w:ascii="Montserrat" w:hAnsi="Montserrat"/>
          <w:sz w:val="22"/>
          <w:szCs w:val="22"/>
        </w:rPr>
        <w:t>20 mars 2026</w:t>
      </w:r>
    </w:p>
    <w:p w14:paraId="130A2C5B" w14:textId="77777777" w:rsidR="000F7365" w:rsidRDefault="000F7365" w:rsidP="000F7365">
      <w:pPr>
        <w:spacing w:before="0" w:after="0"/>
        <w:ind w:left="0" w:right="119"/>
        <w:jc w:val="both"/>
        <w:rPr>
          <w:rFonts w:ascii="Montserrat" w:hAnsi="Montserrat"/>
          <w:sz w:val="22"/>
          <w:szCs w:val="22"/>
        </w:rPr>
      </w:pPr>
      <w:r>
        <w:rPr>
          <w:rFonts w:ascii="Montserrat" w:hAnsi="Montserrat"/>
          <w:sz w:val="22"/>
          <w:szCs w:val="22"/>
        </w:rPr>
        <w:t>6- Vendredi 27 mars 2026</w:t>
      </w:r>
    </w:p>
    <w:p w14:paraId="08545802" w14:textId="77777777" w:rsidR="000F7365" w:rsidRDefault="000F7365" w:rsidP="000F7365">
      <w:pPr>
        <w:spacing w:before="0" w:after="0"/>
        <w:ind w:left="0" w:right="119"/>
        <w:jc w:val="both"/>
        <w:rPr>
          <w:rFonts w:ascii="Montserrat" w:hAnsi="Montserrat"/>
          <w:sz w:val="22"/>
          <w:szCs w:val="22"/>
        </w:rPr>
      </w:pPr>
      <w:r>
        <w:rPr>
          <w:rFonts w:ascii="Montserrat" w:hAnsi="Montserrat"/>
          <w:sz w:val="22"/>
          <w:szCs w:val="22"/>
        </w:rPr>
        <w:t>7- Vendredi 3 avril 2026</w:t>
      </w:r>
    </w:p>
    <w:p w14:paraId="26C0FA01" w14:textId="77777777" w:rsidR="000F7365" w:rsidRDefault="000F7365" w:rsidP="000F7365">
      <w:pPr>
        <w:spacing w:before="0" w:after="0"/>
        <w:ind w:left="0" w:right="119"/>
        <w:jc w:val="both"/>
        <w:rPr>
          <w:rFonts w:ascii="Montserrat" w:hAnsi="Montserrat"/>
          <w:sz w:val="22"/>
          <w:szCs w:val="22"/>
        </w:rPr>
      </w:pPr>
      <w:r>
        <w:rPr>
          <w:rFonts w:ascii="Montserrat" w:hAnsi="Montserrat"/>
          <w:sz w:val="22"/>
          <w:szCs w:val="22"/>
        </w:rPr>
        <w:t>8- Vendredi</w:t>
      </w:r>
      <w:r w:rsidRPr="005C4835">
        <w:rPr>
          <w:rFonts w:ascii="Montserrat" w:hAnsi="Montserrat"/>
          <w:sz w:val="22"/>
          <w:szCs w:val="22"/>
        </w:rPr>
        <w:t xml:space="preserve"> </w:t>
      </w:r>
      <w:r>
        <w:rPr>
          <w:rFonts w:ascii="Montserrat" w:hAnsi="Montserrat"/>
          <w:sz w:val="22"/>
          <w:szCs w:val="22"/>
        </w:rPr>
        <w:t>10 avril 2026</w:t>
      </w:r>
    </w:p>
    <w:p w14:paraId="5443B175" w14:textId="77777777" w:rsidR="000F7365" w:rsidRPr="005C4835" w:rsidRDefault="000F7365" w:rsidP="000F7365">
      <w:pPr>
        <w:spacing w:before="0" w:after="0"/>
        <w:ind w:left="0" w:right="119"/>
        <w:jc w:val="both"/>
        <w:rPr>
          <w:rFonts w:ascii="Montserrat" w:hAnsi="Montserrat"/>
          <w:sz w:val="22"/>
          <w:szCs w:val="22"/>
        </w:rPr>
      </w:pPr>
      <w:r>
        <w:rPr>
          <w:rFonts w:ascii="Montserrat" w:hAnsi="Montserrat"/>
          <w:sz w:val="22"/>
          <w:szCs w:val="22"/>
        </w:rPr>
        <w:t>9- Vendredi 17 avril 2026</w:t>
      </w:r>
    </w:p>
    <w:p w14:paraId="43FBBF14" w14:textId="77777777" w:rsidR="000F7365" w:rsidRPr="005C4835" w:rsidRDefault="000F7365" w:rsidP="000F7365">
      <w:pPr>
        <w:spacing w:before="0" w:after="0"/>
        <w:ind w:left="0" w:right="119"/>
        <w:jc w:val="both"/>
        <w:rPr>
          <w:rFonts w:ascii="Montserrat" w:hAnsi="Montserrat"/>
          <w:sz w:val="22"/>
          <w:szCs w:val="22"/>
        </w:rPr>
        <w:sectPr w:rsidR="000F7365" w:rsidRPr="005C4835" w:rsidSect="000F7365">
          <w:type w:val="continuous"/>
          <w:pgSz w:w="11906" w:h="16838" w:code="9"/>
          <w:pgMar w:top="720" w:right="720" w:bottom="720" w:left="720" w:header="720" w:footer="720" w:gutter="0"/>
          <w:cols w:num="2" w:space="282"/>
          <w:docGrid w:linePitch="360"/>
        </w:sectPr>
      </w:pPr>
      <w:r>
        <w:rPr>
          <w:rFonts w:ascii="Montserrat" w:hAnsi="Montserrat"/>
          <w:sz w:val="22"/>
          <w:szCs w:val="22"/>
        </w:rPr>
        <w:t>10</w:t>
      </w:r>
      <w:r w:rsidRPr="005C4835">
        <w:rPr>
          <w:rFonts w:ascii="Montserrat" w:hAnsi="Montserrat"/>
          <w:sz w:val="22"/>
          <w:szCs w:val="22"/>
        </w:rPr>
        <w:t xml:space="preserve">- </w:t>
      </w:r>
      <w:r>
        <w:rPr>
          <w:rFonts w:ascii="Montserrat" w:hAnsi="Montserrat"/>
          <w:sz w:val="22"/>
          <w:szCs w:val="22"/>
        </w:rPr>
        <w:t>Vendredi 24 avril 2026</w:t>
      </w:r>
      <w:r w:rsidRPr="005C4835">
        <w:rPr>
          <w:rFonts w:ascii="Montserrat" w:hAnsi="Montserrat"/>
          <w:sz w:val="22"/>
          <w:szCs w:val="22"/>
        </w:rPr>
        <w:t xml:space="preserve"> </w:t>
      </w:r>
    </w:p>
    <w:p w14:paraId="2BDE397C" w14:textId="77777777" w:rsidR="000F7365" w:rsidRPr="000F7365" w:rsidRDefault="000F7365" w:rsidP="000F7365">
      <w:pPr>
        <w:spacing w:after="160" w:line="259" w:lineRule="auto"/>
        <w:ind w:left="0" w:right="118"/>
        <w:jc w:val="both"/>
        <w:rPr>
          <w:rFonts w:ascii="Montserrat" w:hAnsi="Montserrat"/>
          <w:sz w:val="16"/>
          <w:szCs w:val="16"/>
        </w:rPr>
      </w:pPr>
    </w:p>
    <w:p w14:paraId="07500E03" w14:textId="77777777" w:rsidR="000F7365" w:rsidRPr="005C4835" w:rsidRDefault="000F7365" w:rsidP="000F7365">
      <w:pPr>
        <w:spacing w:after="160" w:line="259" w:lineRule="auto"/>
        <w:ind w:left="0" w:right="118"/>
        <w:jc w:val="both"/>
        <w:rPr>
          <w:rFonts w:ascii="Montserrat" w:hAnsi="Montserrat"/>
          <w:szCs w:val="24"/>
        </w:rPr>
      </w:pPr>
      <w:r w:rsidRPr="00261773">
        <w:rPr>
          <w:rFonts w:ascii="Montserrat" w:hAnsi="Montserrat"/>
          <w:b/>
          <w:bCs/>
          <w:color w:val="0070C0"/>
          <w:szCs w:val="24"/>
          <w:u w:val="single"/>
        </w:rPr>
        <w:t>Horaires :</w:t>
      </w:r>
      <w:r w:rsidRPr="00261773">
        <w:rPr>
          <w:rFonts w:ascii="Montserrat" w:hAnsi="Montserrat"/>
          <w:color w:val="0070C0"/>
          <w:szCs w:val="24"/>
        </w:rPr>
        <w:t xml:space="preserve"> </w:t>
      </w:r>
      <w:r w:rsidRPr="005C4835">
        <w:rPr>
          <w:rFonts w:ascii="Montserrat" w:hAnsi="Montserrat"/>
          <w:szCs w:val="24"/>
        </w:rPr>
        <w:t xml:space="preserve">de </w:t>
      </w:r>
      <w:r>
        <w:rPr>
          <w:rFonts w:ascii="Montserrat" w:hAnsi="Montserrat"/>
          <w:szCs w:val="24"/>
        </w:rPr>
        <w:t>9</w:t>
      </w:r>
      <w:r w:rsidRPr="005C4835">
        <w:rPr>
          <w:rFonts w:ascii="Montserrat" w:hAnsi="Montserrat"/>
          <w:szCs w:val="24"/>
        </w:rPr>
        <w:t>h</w:t>
      </w:r>
      <w:r>
        <w:rPr>
          <w:rFonts w:ascii="Montserrat" w:hAnsi="Montserrat"/>
          <w:szCs w:val="24"/>
        </w:rPr>
        <w:t>30</w:t>
      </w:r>
      <w:r w:rsidRPr="005C4835">
        <w:rPr>
          <w:rFonts w:ascii="Montserrat" w:hAnsi="Montserrat"/>
          <w:szCs w:val="24"/>
        </w:rPr>
        <w:t xml:space="preserve"> à 1</w:t>
      </w:r>
      <w:r>
        <w:rPr>
          <w:rFonts w:ascii="Montserrat" w:hAnsi="Montserrat"/>
          <w:szCs w:val="24"/>
        </w:rPr>
        <w:t>0</w:t>
      </w:r>
      <w:r w:rsidRPr="005C4835">
        <w:rPr>
          <w:rFonts w:ascii="Montserrat" w:hAnsi="Montserrat"/>
          <w:szCs w:val="24"/>
        </w:rPr>
        <w:t>h</w:t>
      </w:r>
      <w:r>
        <w:rPr>
          <w:rFonts w:ascii="Montserrat" w:hAnsi="Montserrat"/>
          <w:szCs w:val="24"/>
        </w:rPr>
        <w:t>30</w:t>
      </w:r>
    </w:p>
    <w:p w14:paraId="253632E7" w14:textId="77777777" w:rsidR="000F7365" w:rsidRPr="000F7365" w:rsidRDefault="000F7365" w:rsidP="000F7365">
      <w:pPr>
        <w:spacing w:after="160" w:line="259" w:lineRule="auto"/>
        <w:ind w:left="0" w:right="118"/>
        <w:jc w:val="both"/>
        <w:rPr>
          <w:rFonts w:ascii="Montserrat" w:hAnsi="Montserrat"/>
          <w:sz w:val="16"/>
          <w:szCs w:val="16"/>
        </w:rPr>
      </w:pPr>
    </w:p>
    <w:p w14:paraId="2B4B8908" w14:textId="77777777" w:rsidR="000F7365" w:rsidRPr="00261773" w:rsidRDefault="000F7365" w:rsidP="000F7365">
      <w:pPr>
        <w:spacing w:after="160" w:line="259" w:lineRule="auto"/>
        <w:ind w:left="0" w:right="118"/>
        <w:jc w:val="both"/>
        <w:rPr>
          <w:rFonts w:ascii="Montserrat" w:hAnsi="Montserrat"/>
          <w:b/>
          <w:bCs/>
          <w:color w:val="0070C0"/>
          <w:szCs w:val="24"/>
          <w:u w:val="single"/>
        </w:rPr>
      </w:pPr>
      <w:r w:rsidRPr="00261773">
        <w:rPr>
          <w:rFonts w:ascii="Montserrat" w:hAnsi="Montserrat"/>
          <w:b/>
          <w:bCs/>
          <w:color w:val="0070C0"/>
          <w:szCs w:val="24"/>
          <w:u w:val="single"/>
        </w:rPr>
        <w:t>Adresse :</w:t>
      </w:r>
    </w:p>
    <w:p w14:paraId="0BD4CBD4" w14:textId="77777777" w:rsidR="000F7365" w:rsidRPr="005C4835" w:rsidRDefault="000F7365" w:rsidP="000F7365">
      <w:pPr>
        <w:spacing w:before="0" w:after="0"/>
        <w:ind w:left="0" w:right="119"/>
        <w:jc w:val="both"/>
        <w:rPr>
          <w:rFonts w:ascii="Montserrat" w:hAnsi="Montserrat"/>
          <w:sz w:val="22"/>
          <w:szCs w:val="22"/>
        </w:rPr>
      </w:pPr>
      <w:r w:rsidRPr="005C4835">
        <w:rPr>
          <w:rFonts w:ascii="Montserrat" w:hAnsi="Montserrat"/>
          <w:sz w:val="22"/>
          <w:szCs w:val="22"/>
        </w:rPr>
        <w:t xml:space="preserve">Centre de prévention Agirc Arrco Bretagne </w:t>
      </w:r>
      <w:r>
        <w:rPr>
          <w:rFonts w:ascii="Montserrat" w:hAnsi="Montserrat"/>
          <w:sz w:val="22"/>
          <w:szCs w:val="22"/>
        </w:rPr>
        <w:t xml:space="preserve">- </w:t>
      </w:r>
      <w:r w:rsidRPr="005C4835">
        <w:rPr>
          <w:rFonts w:ascii="Montserrat" w:hAnsi="Montserrat"/>
          <w:sz w:val="22"/>
          <w:szCs w:val="22"/>
        </w:rPr>
        <w:t xml:space="preserve">26 Boulevard de Beaumont </w:t>
      </w:r>
      <w:r>
        <w:rPr>
          <w:rFonts w:ascii="Montserrat" w:hAnsi="Montserrat"/>
          <w:sz w:val="22"/>
          <w:szCs w:val="22"/>
        </w:rPr>
        <w:t xml:space="preserve">- </w:t>
      </w:r>
      <w:r w:rsidRPr="005C4835">
        <w:rPr>
          <w:rFonts w:ascii="Montserrat" w:hAnsi="Montserrat"/>
          <w:sz w:val="22"/>
          <w:szCs w:val="22"/>
        </w:rPr>
        <w:t>35000 RENNES</w:t>
      </w:r>
    </w:p>
    <w:p w14:paraId="7D9C4846" w14:textId="77777777" w:rsidR="000F7365" w:rsidRPr="000F7365" w:rsidRDefault="000F7365" w:rsidP="000F7365">
      <w:pPr>
        <w:spacing w:after="160" w:line="259" w:lineRule="auto"/>
        <w:ind w:left="0" w:right="118"/>
        <w:jc w:val="both"/>
        <w:rPr>
          <w:rFonts w:ascii="Montserrat" w:hAnsi="Montserrat"/>
          <w:i/>
          <w:iCs/>
          <w:sz w:val="16"/>
          <w:szCs w:val="16"/>
        </w:rPr>
      </w:pPr>
    </w:p>
    <w:p w14:paraId="6F8D9179" w14:textId="77777777" w:rsidR="000F7365" w:rsidRPr="00261773" w:rsidRDefault="000F7365" w:rsidP="000F7365">
      <w:pPr>
        <w:spacing w:after="160" w:line="259" w:lineRule="auto"/>
        <w:ind w:left="0" w:right="118"/>
        <w:jc w:val="both"/>
        <w:rPr>
          <w:rFonts w:ascii="Montserrat" w:hAnsi="Montserrat"/>
          <w:b/>
          <w:bCs/>
          <w:color w:val="0070C0"/>
          <w:szCs w:val="24"/>
          <w:u w:val="single"/>
        </w:rPr>
      </w:pPr>
      <w:r w:rsidRPr="00261773">
        <w:rPr>
          <w:rFonts w:ascii="Montserrat" w:hAnsi="Montserrat"/>
          <w:b/>
          <w:bCs/>
          <w:color w:val="0070C0"/>
          <w:szCs w:val="24"/>
          <w:u w:val="single"/>
        </w:rPr>
        <w:t>Objectif :</w:t>
      </w:r>
    </w:p>
    <w:p w14:paraId="2512CC77" w14:textId="77777777" w:rsidR="000F7365" w:rsidRDefault="000F7365" w:rsidP="000F7365">
      <w:pPr>
        <w:spacing w:after="160" w:line="259" w:lineRule="auto"/>
        <w:ind w:left="0" w:right="-24"/>
        <w:jc w:val="both"/>
        <w:rPr>
          <w:rFonts w:ascii="Montserrat" w:hAnsi="Montserrat"/>
          <w:i/>
          <w:iCs/>
          <w:sz w:val="22"/>
          <w:szCs w:val="22"/>
        </w:rPr>
      </w:pPr>
      <w:r w:rsidRPr="000F7365">
        <w:rPr>
          <w:rFonts w:ascii="Montserrat" w:hAnsi="Montserrat"/>
          <w:i/>
          <w:iCs/>
          <w:sz w:val="22"/>
          <w:szCs w:val="22"/>
        </w:rPr>
        <w:t xml:space="preserve">Découvrez le Pilates. Cette gym douce met l'accent sur la concentration, le gainage, la fluidité, et la respiration pour renforcer les muscles, améliorer la mobilité, et favoriser une bonne posture. Les mouvements se font au sol, dans une ambiance calme et apaisante. Rejoignez-nous pour une expérience harmonieuse animée par un instructeur qualifié du Cercle Paul Bert, spécialisé en activité physique adaptée (APAA), et découvrez comment cette méthode peut contribuer à votre bien-être physique et mental. </w:t>
      </w:r>
    </w:p>
    <w:p w14:paraId="180856AC" w14:textId="77777777" w:rsidR="000F7365" w:rsidRPr="00261773" w:rsidRDefault="000F7365" w:rsidP="000F7365">
      <w:pPr>
        <w:spacing w:after="160" w:line="259" w:lineRule="auto"/>
        <w:ind w:left="0" w:right="-24"/>
        <w:jc w:val="center"/>
        <w:rPr>
          <w:rFonts w:ascii="Montserrat" w:hAnsi="Montserrat"/>
          <w:i/>
          <w:iCs/>
          <w:color w:val="0070C0"/>
          <w:sz w:val="20"/>
        </w:rPr>
      </w:pPr>
      <w:r w:rsidRPr="00261773">
        <w:rPr>
          <w:rFonts w:ascii="Montserrat" w:hAnsi="Montserrat"/>
          <w:i/>
          <w:iCs/>
          <w:color w:val="0070C0"/>
          <w:sz w:val="20"/>
        </w:rPr>
        <w:t>Cet atelier est financé par la Conférence des Financeurs d’Ille et Vilaine, aucune participation ne vous sera demandée.</w:t>
      </w:r>
    </w:p>
    <w:p w14:paraId="12F1CC45" w14:textId="77777777" w:rsidR="000F7365" w:rsidRDefault="000F7365" w:rsidP="000F7365">
      <w:pPr>
        <w:spacing w:after="160" w:line="259" w:lineRule="auto"/>
        <w:ind w:left="426"/>
        <w:jc w:val="center"/>
        <w:rPr>
          <w:rFonts w:ascii="Montserrat" w:hAnsi="Montserrat"/>
          <w:i/>
          <w:iCs/>
          <w:color w:val="0070C0"/>
          <w:sz w:val="22"/>
          <w:szCs w:val="22"/>
        </w:rPr>
      </w:pPr>
      <w:r w:rsidRPr="00261773">
        <w:rPr>
          <w:rFonts w:ascii="Montserrat" w:hAnsi="Montserrat"/>
          <w:i/>
          <w:iCs/>
          <w:color w:val="0070C0"/>
          <w:sz w:val="20"/>
        </w:rPr>
        <w:t>Nous vous souhaitons de bons ateliers !</w:t>
      </w:r>
    </w:p>
    <w:p w14:paraId="4ECB1E83" w14:textId="77777777" w:rsidR="002D4577" w:rsidRPr="005637EB" w:rsidRDefault="002D4577" w:rsidP="00261773">
      <w:pPr>
        <w:spacing w:before="0" w:after="0"/>
        <w:ind w:left="0" w:right="-24"/>
        <w:jc w:val="both"/>
        <w:rPr>
          <w:rFonts w:ascii="Montserrat" w:hAnsi="Montserrat"/>
          <w:i/>
          <w:iCs/>
          <w:color w:val="0070C0"/>
          <w:sz w:val="22"/>
          <w:szCs w:val="22"/>
        </w:rPr>
      </w:pPr>
    </w:p>
    <w:sectPr w:rsidR="002D4577" w:rsidRPr="005637EB" w:rsidSect="006A32DC">
      <w:footerReference w:type="even" r:id="rId33"/>
      <w:footerReference w:type="default" r:id="rId34"/>
      <w:footerReference w:type="first" r:id="rId35"/>
      <w:type w:val="continuous"/>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8C49" w14:textId="77777777" w:rsidR="0088646B" w:rsidRDefault="0088646B" w:rsidP="00A66B18">
      <w:pPr>
        <w:spacing w:before="0" w:after="0"/>
      </w:pPr>
      <w:r>
        <w:separator/>
      </w:r>
    </w:p>
  </w:endnote>
  <w:endnote w:type="continuationSeparator" w:id="0">
    <w:p w14:paraId="509E5B20" w14:textId="77777777" w:rsidR="0088646B" w:rsidRDefault="0088646B" w:rsidP="00A66B18">
      <w:pPr>
        <w:spacing w:before="0" w:after="0"/>
      </w:pPr>
      <w:r>
        <w:continuationSeparator/>
      </w:r>
    </w:p>
  </w:endnote>
  <w:endnote w:type="continuationNotice" w:id="1">
    <w:p w14:paraId="2BC3314C" w14:textId="77777777" w:rsidR="0088646B" w:rsidRDefault="008864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Calibri"/>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A681" w14:textId="77777777" w:rsidR="00261773" w:rsidRDefault="00261773">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AE4C" w14:textId="77777777" w:rsidR="000F7365" w:rsidRDefault="000F7365">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71FD" w14:textId="77777777" w:rsidR="000F7365" w:rsidRDefault="000F7365">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48B4" w14:textId="77777777" w:rsidR="000F7365" w:rsidRDefault="000F7365">
    <w:pPr>
      <w:pStyle w:val="Pieddepa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41B1" w14:textId="77777777" w:rsidR="000F7365" w:rsidRDefault="000F7365">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F860" w14:textId="77777777" w:rsidR="000F7365" w:rsidRDefault="000F7365">
    <w:pPr>
      <w:pStyle w:val="Pieddepag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08BC" w14:textId="77777777" w:rsidR="000F7365" w:rsidRDefault="000F7365">
    <w:pPr>
      <w:pStyle w:val="Pieddepag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F535" w14:textId="77777777" w:rsidR="000F7365" w:rsidRDefault="000F7365">
    <w:pPr>
      <w:pStyle w:val="Pieddepag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D0E2" w14:textId="77777777" w:rsidR="000F7365" w:rsidRDefault="000F7365">
    <w:pPr>
      <w:pStyle w:val="Pieddepag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8347" w14:textId="77777777" w:rsidR="000F7365" w:rsidRDefault="000F7365">
    <w:pPr>
      <w:pStyle w:val="Pieddepag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8595" w14:textId="77777777" w:rsidR="00533864" w:rsidRDefault="005338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5FCD" w14:textId="77777777" w:rsidR="00261773" w:rsidRDefault="00261773">
    <w:pPr>
      <w:pStyle w:val="Pieddepag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A60A" w14:textId="77777777" w:rsidR="00533864" w:rsidRDefault="00533864">
    <w:pPr>
      <w:pStyle w:val="Pieddepag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581C" w14:textId="77777777" w:rsidR="00533864" w:rsidRDefault="0053386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9B3E" w14:textId="77777777" w:rsidR="00261773" w:rsidRDefault="0026177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441D" w14:textId="77777777" w:rsidR="00261773" w:rsidRDefault="0026177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2D8B" w14:textId="77777777" w:rsidR="00261773" w:rsidRDefault="00261773">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5298" w14:textId="77777777" w:rsidR="00261773" w:rsidRDefault="00261773">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CDA7" w14:textId="77777777" w:rsidR="000F7365" w:rsidRDefault="000F7365">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7129" w14:textId="77777777" w:rsidR="000F7365" w:rsidRDefault="000F7365">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9337" w14:textId="77777777" w:rsidR="000F7365" w:rsidRDefault="000F73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B724" w14:textId="77777777" w:rsidR="0088646B" w:rsidRDefault="0088646B" w:rsidP="00A66B18">
      <w:pPr>
        <w:spacing w:before="0" w:after="0"/>
      </w:pPr>
      <w:r>
        <w:separator/>
      </w:r>
    </w:p>
  </w:footnote>
  <w:footnote w:type="continuationSeparator" w:id="0">
    <w:p w14:paraId="4DA5A5AC" w14:textId="77777777" w:rsidR="0088646B" w:rsidRDefault="0088646B" w:rsidP="00A66B18">
      <w:pPr>
        <w:spacing w:before="0" w:after="0"/>
      </w:pPr>
      <w:r>
        <w:continuationSeparator/>
      </w:r>
    </w:p>
  </w:footnote>
  <w:footnote w:type="continuationNotice" w:id="1">
    <w:p w14:paraId="12A3D91A" w14:textId="77777777" w:rsidR="0088646B" w:rsidRDefault="0088646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4205F"/>
    <w:multiLevelType w:val="hybridMultilevel"/>
    <w:tmpl w:val="0CD467A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179012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00"/>
    <w:rsid w:val="00002B67"/>
    <w:rsid w:val="00030C2F"/>
    <w:rsid w:val="00083BAA"/>
    <w:rsid w:val="000F7365"/>
    <w:rsid w:val="0010680C"/>
    <w:rsid w:val="00152B0B"/>
    <w:rsid w:val="00164B5E"/>
    <w:rsid w:val="001766D6"/>
    <w:rsid w:val="00192419"/>
    <w:rsid w:val="001C270D"/>
    <w:rsid w:val="001E2320"/>
    <w:rsid w:val="001E66C3"/>
    <w:rsid w:val="00214E28"/>
    <w:rsid w:val="00261773"/>
    <w:rsid w:val="002D4577"/>
    <w:rsid w:val="00352B81"/>
    <w:rsid w:val="00394757"/>
    <w:rsid w:val="003A0150"/>
    <w:rsid w:val="003E24DF"/>
    <w:rsid w:val="003F659F"/>
    <w:rsid w:val="0041428F"/>
    <w:rsid w:val="004A2B0D"/>
    <w:rsid w:val="004F7D00"/>
    <w:rsid w:val="00533864"/>
    <w:rsid w:val="005637EB"/>
    <w:rsid w:val="00597611"/>
    <w:rsid w:val="005C2210"/>
    <w:rsid w:val="005C4835"/>
    <w:rsid w:val="00601B24"/>
    <w:rsid w:val="00610A94"/>
    <w:rsid w:val="00615018"/>
    <w:rsid w:val="0062123A"/>
    <w:rsid w:val="00646E75"/>
    <w:rsid w:val="00654107"/>
    <w:rsid w:val="00675681"/>
    <w:rsid w:val="006A32DC"/>
    <w:rsid w:val="006D73B1"/>
    <w:rsid w:val="006F6F10"/>
    <w:rsid w:val="00735EA8"/>
    <w:rsid w:val="00755544"/>
    <w:rsid w:val="00755F90"/>
    <w:rsid w:val="00771863"/>
    <w:rsid w:val="00771E37"/>
    <w:rsid w:val="00783E79"/>
    <w:rsid w:val="007B5AE8"/>
    <w:rsid w:val="007D0127"/>
    <w:rsid w:val="007F5192"/>
    <w:rsid w:val="00831721"/>
    <w:rsid w:val="00862A06"/>
    <w:rsid w:val="0088646B"/>
    <w:rsid w:val="00911DB4"/>
    <w:rsid w:val="009433C0"/>
    <w:rsid w:val="00A26FE7"/>
    <w:rsid w:val="00A66B18"/>
    <w:rsid w:val="00A6783B"/>
    <w:rsid w:val="00A96CF8"/>
    <w:rsid w:val="00AA089B"/>
    <w:rsid w:val="00AC122F"/>
    <w:rsid w:val="00AE1388"/>
    <w:rsid w:val="00AF3982"/>
    <w:rsid w:val="00B23A17"/>
    <w:rsid w:val="00B50294"/>
    <w:rsid w:val="00B57D6E"/>
    <w:rsid w:val="00B93312"/>
    <w:rsid w:val="00C1609F"/>
    <w:rsid w:val="00C701F7"/>
    <w:rsid w:val="00C70786"/>
    <w:rsid w:val="00CF7CAF"/>
    <w:rsid w:val="00D10958"/>
    <w:rsid w:val="00D66593"/>
    <w:rsid w:val="00D84F93"/>
    <w:rsid w:val="00DE6DA2"/>
    <w:rsid w:val="00DF2D30"/>
    <w:rsid w:val="00E331C6"/>
    <w:rsid w:val="00E4786A"/>
    <w:rsid w:val="00E55D74"/>
    <w:rsid w:val="00E603DF"/>
    <w:rsid w:val="00E6540C"/>
    <w:rsid w:val="00E75F6A"/>
    <w:rsid w:val="00E81E2A"/>
    <w:rsid w:val="00EC4C97"/>
    <w:rsid w:val="00EE0952"/>
    <w:rsid w:val="00F17DC9"/>
    <w:rsid w:val="00F81BA3"/>
    <w:rsid w:val="00FE0F43"/>
    <w:rsid w:val="00FE1C4D"/>
    <w:rsid w:val="00FE51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0B7F3"/>
  <w14:defaultImageDpi w14:val="32767"/>
  <w15:chartTrackingRefBased/>
  <w15:docId w15:val="{B259E103-6CF0-4EF8-8538-46349E9C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itre1">
    <w:name w:val="heading 1"/>
    <w:basedOn w:val="Normal"/>
    <w:next w:val="Normal"/>
    <w:link w:val="Titre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re2">
    <w:name w:val="heading 2"/>
    <w:basedOn w:val="Normal"/>
    <w:next w:val="Normal"/>
    <w:link w:val="Titre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ire">
    <w:name w:val="Destinataire"/>
    <w:basedOn w:val="Normal"/>
    <w:uiPriority w:val="3"/>
    <w:qFormat/>
    <w:rsid w:val="00A66B18"/>
    <w:pPr>
      <w:spacing w:before="840" w:after="40"/>
    </w:pPr>
    <w:rPr>
      <w:b/>
      <w:bCs/>
      <w:color w:val="000000" w:themeColor="text1"/>
    </w:rPr>
  </w:style>
  <w:style w:type="paragraph" w:styleId="Salutations">
    <w:name w:val="Salutation"/>
    <w:basedOn w:val="Normal"/>
    <w:link w:val="SalutationsCar"/>
    <w:uiPriority w:val="4"/>
    <w:unhideWhenUsed/>
    <w:qFormat/>
    <w:rsid w:val="00A66B18"/>
    <w:pPr>
      <w:spacing w:before="720"/>
    </w:pPr>
  </w:style>
  <w:style w:type="character" w:customStyle="1" w:styleId="SalutationsCar">
    <w:name w:val="Salutations Car"/>
    <w:basedOn w:val="Policepardfaut"/>
    <w:link w:val="Salutations"/>
    <w:uiPriority w:val="4"/>
    <w:rsid w:val="00A66B18"/>
    <w:rPr>
      <w:rFonts w:eastAsiaTheme="minorHAnsi"/>
      <w:color w:val="595959" w:themeColor="text1" w:themeTint="A6"/>
      <w:kern w:val="20"/>
      <w:sz w:val="20"/>
      <w:szCs w:val="20"/>
    </w:rPr>
  </w:style>
  <w:style w:type="paragraph" w:styleId="Formuledepolitesse">
    <w:name w:val="Closing"/>
    <w:basedOn w:val="Normal"/>
    <w:next w:val="Signature"/>
    <w:link w:val="FormuledepolitesseCar"/>
    <w:uiPriority w:val="6"/>
    <w:unhideWhenUsed/>
    <w:qFormat/>
    <w:rsid w:val="00A6783B"/>
    <w:pPr>
      <w:spacing w:before="480" w:after="960"/>
    </w:pPr>
  </w:style>
  <w:style w:type="character" w:customStyle="1" w:styleId="FormuledepolitesseCar">
    <w:name w:val="Formule de politesse Car"/>
    <w:basedOn w:val="Policepardfaut"/>
    <w:link w:val="Formuledepolitesse"/>
    <w:uiPriority w:val="6"/>
    <w:rsid w:val="00A6783B"/>
    <w:rPr>
      <w:rFonts w:eastAsiaTheme="minorHAnsi"/>
      <w:color w:val="595959" w:themeColor="text1" w:themeTint="A6"/>
      <w:kern w:val="20"/>
      <w:szCs w:val="20"/>
    </w:rPr>
  </w:style>
  <w:style w:type="paragraph" w:styleId="Signature">
    <w:name w:val="Signature"/>
    <w:basedOn w:val="Normal"/>
    <w:link w:val="SignatureCar"/>
    <w:uiPriority w:val="7"/>
    <w:unhideWhenUsed/>
    <w:qFormat/>
    <w:rsid w:val="00A6783B"/>
    <w:pPr>
      <w:contextualSpacing/>
    </w:pPr>
    <w:rPr>
      <w:b/>
      <w:bCs/>
      <w:color w:val="17406D" w:themeColor="accent1"/>
    </w:rPr>
  </w:style>
  <w:style w:type="character" w:customStyle="1" w:styleId="SignatureCar">
    <w:name w:val="Signature Car"/>
    <w:basedOn w:val="Policepardfaut"/>
    <w:link w:val="Signature"/>
    <w:uiPriority w:val="7"/>
    <w:rsid w:val="00A6783B"/>
    <w:rPr>
      <w:rFonts w:eastAsiaTheme="minorHAnsi"/>
      <w:b/>
      <w:bCs/>
      <w:color w:val="17406D" w:themeColor="accent1"/>
      <w:kern w:val="20"/>
      <w:szCs w:val="20"/>
    </w:rPr>
  </w:style>
  <w:style w:type="paragraph" w:styleId="En-tte">
    <w:name w:val="header"/>
    <w:basedOn w:val="Normal"/>
    <w:link w:val="En-tteCar"/>
    <w:uiPriority w:val="99"/>
    <w:unhideWhenUsed/>
    <w:rsid w:val="003E24DF"/>
    <w:pPr>
      <w:spacing w:after="0"/>
      <w:jc w:val="right"/>
    </w:pPr>
  </w:style>
  <w:style w:type="character" w:customStyle="1" w:styleId="En-tteCar">
    <w:name w:val="En-tête Car"/>
    <w:basedOn w:val="Policepardfaut"/>
    <w:link w:val="En-tte"/>
    <w:uiPriority w:val="99"/>
    <w:rsid w:val="003E24DF"/>
    <w:rPr>
      <w:rFonts w:eastAsiaTheme="minorHAnsi"/>
      <w:color w:val="595959" w:themeColor="text1" w:themeTint="A6"/>
      <w:kern w:val="20"/>
      <w:sz w:val="20"/>
      <w:szCs w:val="20"/>
    </w:rPr>
  </w:style>
  <w:style w:type="character" w:styleId="lev">
    <w:name w:val="Strong"/>
    <w:basedOn w:val="Policepardfaut"/>
    <w:uiPriority w:val="1"/>
    <w:semiHidden/>
    <w:rsid w:val="003E24DF"/>
    <w:rPr>
      <w:b/>
      <w:bCs/>
    </w:rPr>
  </w:style>
  <w:style w:type="paragraph" w:customStyle="1" w:styleId="Coordonnes">
    <w:name w:val="Coordonnées"/>
    <w:basedOn w:val="Normal"/>
    <w:uiPriority w:val="1"/>
    <w:qFormat/>
    <w:rsid w:val="00A66B18"/>
    <w:pPr>
      <w:spacing w:before="0" w:after="0"/>
    </w:pPr>
    <w:rPr>
      <w:color w:val="FFFFFF" w:themeColor="background1"/>
    </w:rPr>
  </w:style>
  <w:style w:type="character" w:customStyle="1" w:styleId="Titre2Car">
    <w:name w:val="Titre 2 Car"/>
    <w:basedOn w:val="Policepardfaut"/>
    <w:link w:val="Titre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edelespacerserv">
    <w:name w:val="Placeholder Text"/>
    <w:basedOn w:val="Policepardfaut"/>
    <w:uiPriority w:val="99"/>
    <w:semiHidden/>
    <w:rsid w:val="001766D6"/>
    <w:rPr>
      <w:color w:val="808080"/>
    </w:rPr>
  </w:style>
  <w:style w:type="paragraph" w:styleId="Pieddepage">
    <w:name w:val="footer"/>
    <w:basedOn w:val="Normal"/>
    <w:link w:val="PieddepageCar"/>
    <w:uiPriority w:val="99"/>
    <w:unhideWhenUsed/>
    <w:rsid w:val="00A66B18"/>
    <w:pPr>
      <w:tabs>
        <w:tab w:val="center" w:pos="4680"/>
        <w:tab w:val="right" w:pos="9360"/>
      </w:tabs>
      <w:spacing w:before="0" w:after="0"/>
    </w:pPr>
  </w:style>
  <w:style w:type="character" w:customStyle="1" w:styleId="PieddepageCar">
    <w:name w:val="Pied de page Car"/>
    <w:basedOn w:val="Policepardfaut"/>
    <w:link w:val="Pieddepage"/>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Caractred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ctredelogo">
    <w:name w:val="Caractère de logo"/>
    <w:basedOn w:val="Policepardfaut"/>
    <w:link w:val="Logo"/>
    <w:rsid w:val="00AA089B"/>
    <w:rPr>
      <w:rFonts w:eastAsiaTheme="minorHAnsi" w:hAnsi="Calibri"/>
      <w:b/>
      <w:bCs/>
      <w:color w:val="FFFFFF" w:themeColor="background1"/>
      <w:spacing w:val="120"/>
      <w:kern w:val="24"/>
      <w:sz w:val="44"/>
      <w:szCs w:val="48"/>
    </w:rPr>
  </w:style>
  <w:style w:type="paragraph" w:styleId="Paragraphedeliste">
    <w:name w:val="List Paragraph"/>
    <w:basedOn w:val="Normal"/>
    <w:uiPriority w:val="34"/>
    <w:semiHidden/>
    <w:rsid w:val="004F7D00"/>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08760">
      <w:bodyDiv w:val="1"/>
      <w:marLeft w:val="0"/>
      <w:marRight w:val="0"/>
      <w:marTop w:val="0"/>
      <w:marBottom w:val="0"/>
      <w:divBdr>
        <w:top w:val="none" w:sz="0" w:space="0" w:color="auto"/>
        <w:left w:val="none" w:sz="0" w:space="0" w:color="auto"/>
        <w:bottom w:val="none" w:sz="0" w:space="0" w:color="auto"/>
        <w:right w:val="none" w:sz="0" w:space="0" w:color="auto"/>
      </w:divBdr>
    </w:div>
    <w:div w:id="16350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4.xml"/><Relationship Id="rId26" Type="http://schemas.openxmlformats.org/officeDocument/2006/relationships/footer" Target="footer12.xml"/><Relationship Id="rId21" Type="http://schemas.openxmlformats.org/officeDocument/2006/relationships/footer" Target="footer7.xml"/><Relationship Id="rId34" Type="http://schemas.openxmlformats.org/officeDocument/2006/relationships/footer" Target="footer20.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31" Type="http://schemas.openxmlformats.org/officeDocument/2006/relationships/footer" Target="footer1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929496\AppData\Local\Microsoft\Office\16.0\DTS\fr-FR%7b21B0CEED-204F-4A6F-949E-B35C637998C8%7d\%7b039769B1-9217-495C-8344-4AEF0AFD25B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f50586-7baa-4510-92a8-14ea39d1c877" xsi:nil="true"/>
    <lcf76f155ced4ddcb4097134ff3c332f xmlns="15cae0a6-ed6d-492b-b492-add89be4d6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57FBBE09E5034BBE7EF1B474B46471" ma:contentTypeVersion="12" ma:contentTypeDescription="Crée un document." ma:contentTypeScope="" ma:versionID="b9bba64b35ed7c776d7ca54891b37d77">
  <xsd:schema xmlns:xsd="http://www.w3.org/2001/XMLSchema" xmlns:xs="http://www.w3.org/2001/XMLSchema" xmlns:p="http://schemas.microsoft.com/office/2006/metadata/properties" xmlns:ns2="15cae0a6-ed6d-492b-b492-add89be4d646" xmlns:ns3="cef50586-7baa-4510-92a8-14ea39d1c877" targetNamespace="http://schemas.microsoft.com/office/2006/metadata/properties" ma:root="true" ma:fieldsID="77cf1bca5b0eb17ef68677ef8e806cc3" ns2:_="" ns3:_="">
    <xsd:import namespace="15cae0a6-ed6d-492b-b492-add89be4d646"/>
    <xsd:import namespace="cef50586-7baa-4510-92a8-14ea39d1c8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ae0a6-ed6d-492b-b492-add89be4d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8eb5f33-4300-4cdf-aeb3-635f3f0bca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f50586-7baa-4510-92a8-14ea39d1c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63daff-bb38-4c07-950f-eb3b90ff3bea}" ma:internalName="TaxCatchAll" ma:showField="CatchAllData" ma:web="cef50586-7baa-4510-92a8-14ea39d1c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cef50586-7baa-4510-92a8-14ea39d1c877"/>
    <ds:schemaRef ds:uri="15cae0a6-ed6d-492b-b492-add89be4d646"/>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DE93B73D-E645-4A68-88DA-7ABF01B62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ae0a6-ed6d-492b-b492-add89be4d646"/>
    <ds:schemaRef ds:uri="cef50586-7baa-4510-92a8-14ea39d1c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ed0d54-54d7-4498-9042-bf1d68447b7b}" enabled="1" method="Privileged" siteId="{7512341a-42c3-44bb-beee-e013048f1248}" removed="0"/>
</clbl:labelList>
</file>

<file path=docProps/app.xml><?xml version="1.0" encoding="utf-8"?>
<Properties xmlns="http://schemas.openxmlformats.org/officeDocument/2006/extended-properties" xmlns:vt="http://schemas.openxmlformats.org/officeDocument/2006/docPropsVTypes">
  <Template>{039769B1-9217-495C-8344-4AEF0AFD25B4}tf56348247_win32.dotx</Template>
  <TotalTime>1</TotalTime>
  <Pages>2</Pages>
  <Words>560</Words>
  <Characters>3081</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Sandrine Montmitonnet</cp:lastModifiedBy>
  <cp:revision>3</cp:revision>
  <dcterms:created xsi:type="dcterms:W3CDTF">2025-07-01T07:34:00Z</dcterms:created>
  <dcterms:modified xsi:type="dcterms:W3CDTF">2025-10-22T11:54:00Z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0x010100BC57FBBE09E5034BBE7EF1B474B46471</vt:lpwstr>
  </property>
  <property fmtid="{D5CDD505-2E9C-101B-9397-08002B2CF9AE}" pid="3" name="MediaServiceImageTags">
    <vt:lpwstr/>
  </property>
</Properties>
</file>