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0174" w14:textId="15B348E6" w:rsidR="00831721" w:rsidRPr="00FE51A4" w:rsidRDefault="00D50C9D" w:rsidP="00831721">
      <w:pPr>
        <w:spacing w:before="120" w:after="0"/>
        <w:rPr>
          <w:rFonts w:ascii="Montserrat" w:hAnsi="Montserrat"/>
          <w:sz w:val="28"/>
          <w:szCs w:val="28"/>
        </w:rPr>
      </w:pPr>
      <w:r w:rsidRPr="00FE51A4">
        <w:rPr>
          <w:rFonts w:ascii="Montserrat" w:hAnsi="Montserrat"/>
          <w:noProof/>
          <w:color w:val="000000" w:themeColor="text1"/>
          <w:sz w:val="28"/>
          <w:szCs w:val="28"/>
          <w:lang w:bidi="fr-FR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1D23F67" wp14:editId="19435700">
                <wp:simplePos x="0" y="0"/>
                <wp:positionH relativeFrom="margin">
                  <wp:posOffset>1021080</wp:posOffset>
                </wp:positionH>
                <wp:positionV relativeFrom="paragraph">
                  <wp:posOffset>155575</wp:posOffset>
                </wp:positionV>
                <wp:extent cx="4349750" cy="407670"/>
                <wp:effectExtent l="0" t="0" r="0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0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187EBCB" w14:textId="59C93113" w:rsidR="004F7D00" w:rsidRPr="006A32DC" w:rsidRDefault="005C4835" w:rsidP="004F7D00">
                            <w:pPr>
                              <w:spacing w:after="160" w:line="259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ATELIERS </w:t>
                            </w:r>
                            <w:r w:rsidR="0007296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  <w:t>SOPHROLOGIE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23F67" id="Rectangle 18" o:spid="_x0000_s1026" style="position:absolute;left:0;text-align:left;margin-left:80.4pt;margin-top:12.25pt;width:342.5pt;height:32.1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j1pwEAAEMDAAAOAAAAZHJzL2Uyb0RvYy54bWysUttOIzEMfV+Jf4jyTmcKhcKoU4SEWCGh&#10;XSSWD0gzSSdSbmunnenfrxNKW7FviDwkduLY5xx7cTc6y7YK0ATf8umk5kx5GTrj1y1/+/N4fsMZ&#10;JuE7YYNXLd8p5HfLsx+LITbqIvTBdgoYJfHYDLHlfUqxqSqUvXICJyEqT486gBOJXFhXHYiBsjtb&#10;XdT1dTUE6CIEqRDp9uH9kS9Lfq2VTL+1RpWYbTlhS2WHsq/yXi0XolmDiL2RexjiCyicMJ6KHlI9&#10;iCTYBsx/qZyREDDoNJHBVUFrI1XhQGym9Sc2r72IqnAhcTAeZMLvSyt/bV/jC5AMQ8QGycwsRg0u&#10;n4SPjUWs3UEsNSYm6XJ2ObudX5Gmkt5m9fx6XtSsjr8jYPqpgmPZaDlQM4pGYvuMiSpS6EdILmY9&#10;G1p+eTOt6xLmw6OxtjTImURTYo3LlfLKfaPv1tNxBJ6tNK7GPZtV6HYvwAbqbsvx70aA4sw+eZJv&#10;eltn6OnUgVNndeoIL/tAQyMTFGQY7zeJ0BUSueh7pT0W6lQBt5+qPAqnfok6zv7yHwAAAP//AwBQ&#10;SwMEFAAGAAgAAAAhAN/eycXdAAAACQEAAA8AAABkcnMvZG93bnJldi54bWxMj0FPwzAMhe9I/IfI&#10;SNxYwrRuVWk6oUlcEBzYEOes8ZpC41RN2hV+PebEbn720/P3yu3sOzHhENtAGu4XCgRSHWxLjYb3&#10;w9NdDiImQ9Z0gVDDN0bYVtdXpSlsONMbTvvUCA6hWBgNLqW+kDLWDr2Ji9Aj8e0UBm8Sy6GRdjBn&#10;DvedXCq1lt60xB+c6XHnsP7aj15D9oJqd6g/n0dnXtXPaZMNH1Ov9e3N/PgAIuGc/s3wh8/oUDHT&#10;MYxko+hYrxWjJw3LVQaCDfkq48WRh3wDsirlZYPqFwAA//8DAFBLAQItABQABgAIAAAAIQC2gziS&#10;/gAAAOEBAAATAAAAAAAAAAAAAAAAAAAAAABbQ29udGVudF9UeXBlc10ueG1sUEsBAi0AFAAGAAgA&#10;AAAhADj9If/WAAAAlAEAAAsAAAAAAAAAAAAAAAAALwEAAF9yZWxzLy5yZWxzUEsBAi0AFAAGAAgA&#10;AAAhAG3byPWnAQAAQwMAAA4AAAAAAAAAAAAAAAAALgIAAGRycy9lMm9Eb2MueG1sUEsBAi0AFAAG&#10;AAgAAAAhAN/eycXdAAAACQEAAA8AAAAAAAAAAAAAAAAAAQQAAGRycy9kb3ducmV2LnhtbFBLBQYA&#10;AAAABAAEAPMAAAALBQAAAAA=&#10;" filled="f" stroked="f" strokeweight="3pt">
                <v:stroke miterlimit="4"/>
                <v:textbox style="mso-fit-shape-to-text:t" inset="1.5pt,1.5pt,1.5pt,1.5pt">
                  <w:txbxContent>
                    <w:p w14:paraId="2187EBCB" w14:textId="59C93113" w:rsidR="004F7D00" w:rsidRPr="006A32DC" w:rsidRDefault="005C4835" w:rsidP="004F7D00">
                      <w:pPr>
                        <w:spacing w:after="160" w:line="259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  <w:t xml:space="preserve">ATELIERS </w:t>
                      </w:r>
                      <w:r w:rsidR="0007296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  <w:t>SOPHROLOGIE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/>
          <w:noProof/>
          <w:sz w:val="16"/>
          <w:szCs w:val="16"/>
        </w:rPr>
        <w:drawing>
          <wp:anchor distT="0" distB="0" distL="114300" distR="114300" simplePos="0" relativeHeight="251698190" behindDoc="0" locked="0" layoutInCell="1" allowOverlap="1" wp14:anchorId="39B6ED9C" wp14:editId="75FD3EFA">
            <wp:simplePos x="0" y="0"/>
            <wp:positionH relativeFrom="margin">
              <wp:posOffset>5048250</wp:posOffset>
            </wp:positionH>
            <wp:positionV relativeFrom="paragraph">
              <wp:posOffset>34290</wp:posOffset>
            </wp:positionV>
            <wp:extent cx="1250950" cy="542925"/>
            <wp:effectExtent l="0" t="0" r="6350" b="9525"/>
            <wp:wrapNone/>
            <wp:docPr id="1380594453" name="Image 22" descr="Une image contenant Police, Graphique, logo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94453" name="Image 22" descr="Une image contenant Police, Graphique, logo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97166" behindDoc="0" locked="0" layoutInCell="1" allowOverlap="1" wp14:anchorId="6E0D4E40" wp14:editId="0F34C1D8">
            <wp:simplePos x="0" y="0"/>
            <wp:positionH relativeFrom="column">
              <wp:posOffset>571500</wp:posOffset>
            </wp:positionH>
            <wp:positionV relativeFrom="paragraph">
              <wp:posOffset>2540</wp:posOffset>
            </wp:positionV>
            <wp:extent cx="825500" cy="542290"/>
            <wp:effectExtent l="0" t="0" r="0" b="0"/>
            <wp:wrapNone/>
            <wp:docPr id="1240109499" name="Image 20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09499" name="Image 20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96142" behindDoc="0" locked="0" layoutInCell="1" allowOverlap="1" wp14:anchorId="771DC530" wp14:editId="63640586">
            <wp:simplePos x="0" y="0"/>
            <wp:positionH relativeFrom="column">
              <wp:posOffset>-361950</wp:posOffset>
            </wp:positionH>
            <wp:positionV relativeFrom="paragraph">
              <wp:posOffset>-22860</wp:posOffset>
            </wp:positionV>
            <wp:extent cx="803275" cy="539750"/>
            <wp:effectExtent l="0" t="0" r="0" b="0"/>
            <wp:wrapNone/>
            <wp:docPr id="2110112565" name="Image 19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12565" name="Image 19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95118" behindDoc="0" locked="0" layoutInCell="1" allowOverlap="1" wp14:anchorId="02F93D0D" wp14:editId="58E1A42C">
            <wp:simplePos x="0" y="0"/>
            <wp:positionH relativeFrom="margin">
              <wp:posOffset>5607050</wp:posOffset>
            </wp:positionH>
            <wp:positionV relativeFrom="paragraph">
              <wp:posOffset>9298940</wp:posOffset>
            </wp:positionV>
            <wp:extent cx="1318895" cy="553720"/>
            <wp:effectExtent l="0" t="0" r="0" b="0"/>
            <wp:wrapNone/>
            <wp:docPr id="87713119" name="Image 22" descr="Une image contenant texte, capture d’écran, Police, ro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3119" name="Image 22" descr="Une image contenant texte, capture d’écran, Police, ros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94" behindDoc="0" locked="0" layoutInCell="1" allowOverlap="1" wp14:anchorId="798C9CB3" wp14:editId="41E520B2">
            <wp:simplePos x="0" y="0"/>
            <wp:positionH relativeFrom="column">
              <wp:posOffset>6413500</wp:posOffset>
            </wp:positionH>
            <wp:positionV relativeFrom="paragraph">
              <wp:posOffset>21590</wp:posOffset>
            </wp:positionV>
            <wp:extent cx="628650" cy="628650"/>
            <wp:effectExtent l="0" t="0" r="0" b="0"/>
            <wp:wrapNone/>
            <wp:docPr id="1894358010" name="Image 21" descr="Conférence des financeurs de la prévention de la perte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58010" name="Image 21" descr="Conférence des financeurs de la prévention de la perte d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21" w:rsidRPr="00FE51A4">
        <w:rPr>
          <w:rFonts w:ascii="Montserrat" w:hAnsi="Montserrat"/>
          <w:noProof/>
          <w:sz w:val="28"/>
          <w:szCs w:val="28"/>
          <w:lang w:bidi="fr-FR"/>
        </w:rPr>
        <mc:AlternateContent>
          <mc:Choice Requires="wpg">
            <w:drawing>
              <wp:anchor distT="0" distB="0" distL="114300" distR="114300" simplePos="0" relativeHeight="251658242" behindDoc="1" locked="1" layoutInCell="1" allowOverlap="1" wp14:anchorId="7EE346F6" wp14:editId="31B0DFB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644650"/>
                <wp:effectExtent l="0" t="0" r="1270" b="0"/>
                <wp:wrapNone/>
                <wp:docPr id="19" name="Grou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644650"/>
                          <a:chOff x="-7144" y="-7144"/>
                          <a:chExt cx="6005513" cy="1924050"/>
                        </a:xfrm>
                      </wpg:grpSpPr>
                      <wps:wsp>
                        <wps:cNvPr id="20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9933"/>
                              </a:gs>
                              <a:gs pos="100000">
                                <a:srgbClr val="CF5B27"/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5B2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CF5B27"/>
                              </a:gs>
                              <a:gs pos="100000">
                                <a:srgbClr val="F39C67"/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9933"/>
                              </a:gs>
                              <a:gs pos="100000">
                                <a:srgbClr val="FF9933"/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1E942" id="Groupe 19" o:spid="_x0000_s1026" alt="&quot;&quot;" style="position:absolute;margin-left:0;margin-top:-36pt;width:649.4pt;height:129.5pt;z-index:-251658238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g79AcAAEUoAAAOAAAAZHJzL2Uyb0RvYy54bWzsmt1um0gUx+9X2ndAXK7UmmFgAKtOlabr&#10;aqWqrbZdtb0kGNtIGFggcdqn6bP0yfY/X3iInYDTbtXVOhcOeObMOXPmzJkfBz95erPJreu0brKy&#10;mNnksWNbaZGUi6xYzey/3s0fhbbVtHGxiPOySGf2p7Sxn579+suTbTVN3XJd5ou0tjBI0Uy31cxe&#10;t201nUyaZJ1u4uZxWaUFGpdlvYlb3NaryaKOtxh9k09cx2GTbVkvqrpM0qbBt89lo30mxl8u06R9&#10;vVw2aWvlMxu2teKzFp+X/HNy9iSeruq4WmeJMiN+gBWbOCugtBvqedzG1lWd7Q21yZK6bMpl+zgp&#10;N5NyucySVMwBsyHOrdm8qMurSsxlNd2uqs5NcO0tPz142OTV9Yu6elu9qeGJbbWCL8Qdn8vNst7w&#10;/7DSuhEu+9S5LL1prQRfhq4X0BCeTdBGmOcxXzk1WcPzXO5RQDzPttAur4TLk/XvagTmOL5PqBoh&#10;cj1HjjDRBkx6Zm0rBEqz80Xzbb54u46rVLi4mcIXb2orW8xsFxMq4g3idY7IS608u6zTr1+mlrj9&#10;+gXtwl1CpnNeM23gxwOec4lLWLTnA+1DGgaMBb7yQMDQ3efjdx6Ip8lV075IS7Ec8fXLphVOXC1w&#10;JaJuocxNyqJosjb9gAksNzlC+beJRUMW+ZRYW1xJTUr6ltBHU4hQP4LN1toiO4sQ33uaiKHJhVBI&#10;omFNphAJPM93RmhyDU08pobVmBLEDQM6Rg1CsXPdODV7EoNOQyx0OkYvjykkDBtUg5g6Xo0pdDAK&#10;EJdd5MVrHYzJTaGiEVdWzPO/I1JiVTY8DZihiVygbxF0MtQhxUN5QBiBYwqTo4QRDqawe5QwFtkU&#10;pkcJy73fzdk7ShgLYmrWuUE4DGuB/8rxNY47ftDl4qBrbQsHXW1bOOguucJ4WsUtXy99aW1ntk4J&#10;1hr5W+103r4pr9N3pejZ8uVTUSpMUVGhJrHrmVxdZsmz9PMIOdgih6VBFHlMDhtSz6GRMlU0q4Qi&#10;m2We0K7r6TqkmVCKDCYDhjDfw405dERZEMp1ISR0mCsWRdvF95fUKtPGQa15Yc60ExEXMqh1D/1f&#10;TVomZDH+UZ37jteDJnnZpFIfX2BxcHQrzQPkand4AHUW8yzP+cKuGhULq8bCJtX7talXlxd5bV3H&#10;CKX5PIqojvVVI8Vkb+LwP7HFeyIXc/+ZGyiHcRGeL7SqPOtyg9UkcZ7itNWb2LQtL3hwRj5OQiuJ&#10;AYbLPG6FrqLk9stwrpv2edyspalNmWcLucIbHIG1XgEYwKFBns386rJcfMJBX5eSBpsqmWcY6WXc&#10;tG/iGmcmzkEgbfsaH8u8hB3YC+LKttZl/fnQ97w/SASttrUFTs7s5u+ruE5tK/+jgGsjxBOGbcWN&#10;5wecMGqz5dJsKa42FyW8j+CFdeKS929zfbmsy817kO8514qmuEigG1m1xX6XNxct7tEEdk7S83Nx&#10;DeZEYLws3lYJH1zsbsz83c37uK6sCpczuwWWvCo1F8VTjRtYRd5B9uWSRXl+1ZbLjLOI8LD0q7oB&#10;o3Gg/BGwhrR+N6xZrkjz3BLw3TCrHaRVTWpgVScAnkraPcCq/c2mXWecl/v8xJdIkxpPBqAarUYE&#10;+Z5EH9NYFAWUcUzbmcP13WK7DyZxuRH1kOuHNZlCxAs9LyDDmrAc3YT8KAop40A4MCdTKIxo5I5Q&#10;ZGLXaEWmkHD3oOdwDnTzGbdAexKDOkzmGqfDlMDDxX4Q8Kyrnw9OlDYKLuWJ/zNSmt49gtLURuc5&#10;eMdekix47EhskSGhTuFdt0OgdEhIcxDxiINUIcZ0KQkipwdRKpNIlTJBKJV9Rf07aSue+iLiRkKW&#10;+SQKmTy8Zava0KJVJoThVsE6JoJqQtofUsxZE4KkuH7nzinje6ptqByghzuGzgTCaDy7G6p63U6k&#10;dCKlvcqhxjeFPbqshcPvblJCWUuA/r+ASpHjhShwyf2my4rmY8kPICW+jwEvO1OGKEkIDIKLiUiM&#10;0DDkLHa/EpN1qO8xRkdAnynkBx4elQf1mKjzID7qQOz++Zi4M1qPKTRqaUzgGbc0exLmwpzwqE0/&#10;6gf7cbW3/wYeqVi9l454/KhstEMjfWDfIim5qW8f6r3qk5RgXuCiiMRrdcShXojSk3iAk60uwXMQ&#10;lc0R3pM4PdpRaUAIy92tFPbBqX8nB/bC0OVVM67XdXyX9epYPzNGHUNGujZkLfMMxZUCLxNRECnb&#10;91m7Foedrmd0laZ7ilp7FSocBaoEdldRa06jC3Z0USuetlme/omyrDz69Cx4cJ647cRtY7kNaeNu&#10;brNk5Xo0tuEpjhECbkHCwKOk56g8pYtcLt7geSjsiiJX6Ib81eT3JzetRaTIvXJVr8blhag9RcCd&#10;nTFD7Eao42NiqDsN6DHxLcTTqD+sxyQxjO4TwvFtQI8p5KGvN6zHxLfRekwhhVX3ew2hdbu6NTAV&#10;U+LA0pzA6ruCFa9pfNMLPr2avHSkQuFeNpJLqnb8jo4OoQd++OEr4mGO6/k9pAlQ0okklgTMo2GP&#10;htT+FDlIbrvRvONS1/dV2SiCVvyuwsQsuSHFwHKfDbcOlI3U3hNDGuCocfGQY1xKXRLpqhljuDRs&#10;JDRgoSI2n4WE9VqFCp6bewvR1/IQcuKLPgaOHvDGb0+E54DTG7//4xs/8WMt/FZNvvWVv6vjP4Yz&#10;78Ubwt2v/87+AQAA//8DAFBLAwQUAAYACAAAACEAX+LW0N8AAAAJAQAADwAAAGRycy9kb3ducmV2&#10;LnhtbEyPQUvDQBCF74L/YRnBW7tJRJvGbEop6qkItoL0Ns1Ok9Dsbshuk/TfOz3p7Q3v8eZ9+Woy&#10;rRio942zCuJ5BIJs6XRjKwXf+/dZCsIHtBpbZ0nBlTysivu7HDPtRvtFwy5Ugkusz1BBHUKXSenL&#10;mgz6uevIsndyvcHAZ19J3ePI5aaVSRS9SION5Q81drSpqTzvLkbBx4jj+il+G7bn0+Z62D9//mxj&#10;UurxYVq/ggg0hb8w3ObzdCh409FdrPaiVcAgQcFskbC42ckyZZQjq3QRgSxy+Z+g+AUAAP//AwBQ&#10;SwECLQAUAAYACAAAACEAtoM4kv4AAADhAQAAEwAAAAAAAAAAAAAAAAAAAAAAW0NvbnRlbnRfVHlw&#10;ZXNdLnhtbFBLAQItABQABgAIAAAAIQA4/SH/1gAAAJQBAAALAAAAAAAAAAAAAAAAAC8BAABfcmVs&#10;cy8ucmVsc1BLAQItABQABgAIAAAAIQCflcg79AcAAEUoAAAOAAAAAAAAAAAAAAAAAC4CAABkcnMv&#10;ZTJvRG9jLnhtbFBLAQItABQABgAIAAAAIQBf4tbQ3wAAAAkBAAAPAAAAAAAAAAAAAAAAAE4KAABk&#10;cnMvZG93bnJldi54bWxQSwUGAAAAAAQABADzAAAAWgsAAAAA&#10;">
                <v:shape id="Forme libre : Forme 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IAuwAAANsAAAAPAAAAZHJzL2Rvd25yZXYueG1sRE+9CsIw&#10;EN4F3yGc4KapDqLVKCIILhWs4nw0Z1tsLiWJtb69GQTHj+9/s+tNIzpyvrasYDZNQBAXVtdcKrhd&#10;j5MlCB+QNTaWScGHPOy2w8EGU23ffKEuD6WIIexTVFCF0KZS+qIig35qW+LIPawzGCJ0pdQO3zHc&#10;NHKeJAtpsObYUGFLh4qKZ/4yCjJ31mF/7MoiyU5Nnd1XuTOZUuNRv1+DCNSHv/jnPmkF87g+fok/&#10;QG6/AAAA//8DAFBLAQItABQABgAIAAAAIQDb4fbL7gAAAIUBAAATAAAAAAAAAAAAAAAAAAAAAABb&#10;Q29udGVudF9UeXBlc10ueG1sUEsBAi0AFAAGAAgAAAAhAFr0LFu/AAAAFQEAAAsAAAAAAAAAAAAA&#10;AAAAHwEAAF9yZWxzLy5yZWxzUEsBAi0AFAAGAAgAAAAhAF7qAgC7AAAA2wAAAA8AAAAAAAAAAAAA&#10;AAAABwIAAGRycy9kb3ducmV2LnhtbFBLBQYAAAAAAwADALcAAADvAgAAAAA=&#10;" path="m3869531,1359694v,,-489585,474345,-1509712,384810c1339691,1654969,936784,1180624,7144,1287304l7144,7144r3862387,l3869531,1359694xe" fillcolor="#f93" stroked="f">
                  <v:fill color2="#cf5b27" angle="90" focus="100%" type="gradient"/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00CxQAAANsAAAAPAAAAZHJzL2Rvd25yZXYueG1sRI9Pa8JA&#10;FMTvBb/D8gRvdZMgrUQ3wRbEXiz4n94e2dckmH0bsqtGP323UOhxmJnfMPO8N424UudqywricQSC&#10;uLC65lLBfrd8noJwHlljY5kU3MlBng2e5phqe+MNXbe+FAHCLkUFlfdtKqUrKjLoxrYlDt637Qz6&#10;ILtS6g5vAW4amUTRizRYc1iosKX3iorz9mIU9J+r9dvjMDXx1+p1kqxPy8vmGCs1GvaLGQhPvf8P&#10;/7U/tIIkgd8v4QfI7AcAAP//AwBQSwECLQAUAAYACAAAACEA2+H2y+4AAACFAQAAEwAAAAAAAAAA&#10;AAAAAAAAAAAAW0NvbnRlbnRfVHlwZXNdLnhtbFBLAQItABQABgAIAAAAIQBa9CxbvwAAABUBAAAL&#10;AAAAAAAAAAAAAAAAAB8BAABfcmVscy8ucmVsc1BLAQItABQABgAIAAAAIQAY900CxQAAANsAAAAP&#10;AAAAAAAAAAAAAAAAAAcCAABkcnMvZG93bnJldi54bWxQSwUGAAAAAAMAAwC3AAAA+QIAAAAA&#10;" path="m7144,1699736v,,1403032,618173,2927032,-215265c4459129,651986,5998369,893921,5998369,893921r,-886777l7144,7144r,1692592xe" fillcolor="#cf5b27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wXwwAAANsAAAAPAAAAZHJzL2Rvd25yZXYueG1sRI9Li8Iw&#10;FIX3wvyHcAfc2dTXMFSjiKAILkQdRpeX5k5bp7kpTaz13xtBcHk4j48znbemFA3VrrCsoB/FIIhT&#10;qwvOFPwcV71vEM4jaywtk4I7OZjPPjpTTLS98Z6ag89EGGGXoILc+yqR0qU5GXSRrYiD92drgz7I&#10;OpO6xlsYN6UcxPGXNFhwIORY0TKn9P9wNYG7a9bby/BkL6v+eVSMnTnZza9S3c92MQHhqfXv8Ku9&#10;0QoGQ3h+CT9Azh4AAAD//wMAUEsBAi0AFAAGAAgAAAAhANvh9svuAAAAhQEAABMAAAAAAAAAAAAA&#10;AAAAAAAAAFtDb250ZW50X1R5cGVzXS54bWxQSwECLQAUAAYACAAAACEAWvQsW78AAAAVAQAACwAA&#10;AAAAAAAAAAAAAAAfAQAAX3JlbHMvLnJlbHNQSwECLQAUAAYACAAAACEAm9UMF8MAAADbAAAADwAA&#10;AAAAAAAAAAAAAAAHAgAAZHJzL2Rvd25yZXYueG1sUEsFBgAAAAADAAMAtwAAAPcCAAAAAA==&#10;" path="m7144,7144r,606742c647224,1034891,2136934,964406,3546634,574834,4882039,205264,5998369,893921,5998369,893921r,-886777l7144,7144xe" fillcolor="#cf5b27" stroked="f">
                  <v:fill color2="#f39c6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zCwwAAANsAAAAPAAAAZHJzL2Rvd25yZXYueG1sRI9Ra8JA&#10;EITfC/6HYwu+1UtTEU09RQotxQeh0R+w5LZJNLcXcmuM/fWeIPRxmJlvmOV6cI3qqQu1ZwOvkwQU&#10;ceFtzaWBw/7zZQ4qCLLFxjMZuFKA9Wr0tMTM+gv/UJ9LqSKEQ4YGKpE20zoUFTkME98SR+/Xdw4l&#10;yq7UtsNLhLtGp0ky0w5rjgsVtvRRUXHKz87Amz0uvoT1Nt/N0r/0LH1Y+N6Y8fOweQclNMh/+NH+&#10;tgbSKdy/xB+gVzcAAAD//wMAUEsBAi0AFAAGAAgAAAAhANvh9svuAAAAhQEAABMAAAAAAAAAAAAA&#10;AAAAAAAAAFtDb250ZW50X1R5cGVzXS54bWxQSwECLQAUAAYACAAAACEAWvQsW78AAAAVAQAACwAA&#10;AAAAAAAAAAAAAAAfAQAAX3JlbHMvLnJlbHNQSwECLQAUAAYACAAAACEACDFswsMAAADbAAAADwAA&#10;AAAAAAAAAAAAAAAHAgAAZHJzL2Rvd25yZXYueG1sUEsFBgAAAAADAAMAtwAAAPcCAAAAAA==&#10;" path="m7144,481489c380524,602456,751999,764381,1305401,812959,2325529,902494,2815114,428149,2815114,428149r,-421005c2332196,236696,1376839,568166,7144,481489xe" fillcolor="#f93" stroked="f">
                  <v:fill color2="#f9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7D2DD0C2" w14:textId="1E42294C" w:rsidR="00A66B18" w:rsidRPr="00FE51A4" w:rsidRDefault="00A66B18">
      <w:pPr>
        <w:rPr>
          <w:rFonts w:ascii="Montserrat" w:hAnsi="Montserrat"/>
          <w:sz w:val="28"/>
          <w:szCs w:val="28"/>
        </w:rPr>
      </w:pPr>
    </w:p>
    <w:p w14:paraId="7F8AE6B3" w14:textId="58697E13" w:rsidR="004F7D00" w:rsidRPr="00FE51A4" w:rsidRDefault="004F7D00">
      <w:pPr>
        <w:rPr>
          <w:rFonts w:ascii="Montserrat" w:hAnsi="Montserrat"/>
          <w:sz w:val="28"/>
          <w:szCs w:val="28"/>
        </w:rPr>
      </w:pPr>
    </w:p>
    <w:p w14:paraId="11DE87E4" w14:textId="77777777" w:rsidR="00533864" w:rsidRDefault="00533864" w:rsidP="005C4835">
      <w:pPr>
        <w:spacing w:after="160" w:line="259" w:lineRule="auto"/>
        <w:ind w:left="0"/>
        <w:rPr>
          <w:rFonts w:ascii="Montserrat" w:hAnsi="Montserrat"/>
          <w:sz w:val="28"/>
          <w:szCs w:val="28"/>
        </w:rPr>
      </w:pPr>
    </w:p>
    <w:p w14:paraId="4408C66E" w14:textId="2F5E2BD3" w:rsidR="00601B24" w:rsidRPr="005C4835" w:rsidRDefault="005C4835" w:rsidP="00CF43B3">
      <w:pPr>
        <w:spacing w:after="160" w:line="259" w:lineRule="auto"/>
        <w:ind w:left="0" w:right="-24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>Vous pouvez choisir de vous inscrire à l’une ou l’autre des sessions. Attention, l</w:t>
      </w:r>
      <w:r w:rsidR="00601B24" w:rsidRPr="005C4835">
        <w:rPr>
          <w:rFonts w:ascii="Montserrat" w:hAnsi="Montserrat"/>
          <w:sz w:val="22"/>
          <w:szCs w:val="22"/>
        </w:rPr>
        <w:t xml:space="preserve">es séances </w:t>
      </w:r>
      <w:r w:rsidRPr="005C4835">
        <w:rPr>
          <w:rFonts w:ascii="Montserrat" w:hAnsi="Montserrat"/>
          <w:sz w:val="22"/>
          <w:szCs w:val="22"/>
        </w:rPr>
        <w:t xml:space="preserve">de chaque session </w:t>
      </w:r>
      <w:r w:rsidR="00601B24" w:rsidRPr="005C4835">
        <w:rPr>
          <w:rFonts w:ascii="Montserrat" w:hAnsi="Montserrat"/>
          <w:sz w:val="22"/>
          <w:szCs w:val="22"/>
        </w:rPr>
        <w:t>sont complémentaires, l’inscription vaut pour le cycle complet</w:t>
      </w:r>
      <w:r w:rsidRPr="005C4835">
        <w:rPr>
          <w:rFonts w:ascii="Montserrat" w:hAnsi="Montserrat"/>
          <w:sz w:val="22"/>
          <w:szCs w:val="22"/>
        </w:rPr>
        <w:t xml:space="preserve"> de </w:t>
      </w:r>
      <w:r w:rsidR="00072963">
        <w:rPr>
          <w:rFonts w:ascii="Montserrat" w:hAnsi="Montserrat"/>
          <w:sz w:val="22"/>
          <w:szCs w:val="22"/>
        </w:rPr>
        <w:t>10</w:t>
      </w:r>
      <w:r w:rsidRPr="005C4835">
        <w:rPr>
          <w:rFonts w:ascii="Montserrat" w:hAnsi="Montserrat"/>
          <w:sz w:val="22"/>
          <w:szCs w:val="22"/>
        </w:rPr>
        <w:t xml:space="preserve"> séances</w:t>
      </w:r>
      <w:r w:rsidR="00601B24" w:rsidRPr="005C4835">
        <w:rPr>
          <w:rFonts w:ascii="Montserrat" w:hAnsi="Montserrat"/>
          <w:sz w:val="22"/>
          <w:szCs w:val="22"/>
        </w:rPr>
        <w:t>.</w:t>
      </w:r>
    </w:p>
    <w:p w14:paraId="661743F8" w14:textId="77777777" w:rsidR="005C4835" w:rsidRDefault="005C4835" w:rsidP="005C4835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</w:p>
    <w:p w14:paraId="6EF8BBD7" w14:textId="1B63FE16" w:rsidR="00601B24" w:rsidRPr="005C4835" w:rsidRDefault="005C4835" w:rsidP="005C4835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 xml:space="preserve">Session 1 : </w:t>
      </w:r>
    </w:p>
    <w:p w14:paraId="574B1759" w14:textId="77777777" w:rsidR="00601B24" w:rsidRPr="005C4835" w:rsidRDefault="00601B24" w:rsidP="005C4835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  <w:sectPr w:rsidR="00601B24" w:rsidRPr="005C4835" w:rsidSect="00601B24">
          <w:footerReference w:type="even" r:id="rId15"/>
          <w:footerReference w:type="default" r:id="rId16"/>
          <w:footerReference w:type="first" r:id="rId17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7472DC0" w14:textId="3CD787E2" w:rsidR="00533864" w:rsidRPr="005C4835" w:rsidRDefault="00533864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1- </w:t>
      </w:r>
      <w:r w:rsidR="00FE1C4D" w:rsidRPr="005C4835">
        <w:rPr>
          <w:rFonts w:ascii="Montserrat" w:hAnsi="Montserrat"/>
          <w:sz w:val="22"/>
          <w:szCs w:val="22"/>
        </w:rPr>
        <w:t xml:space="preserve">Mardi </w:t>
      </w:r>
      <w:r w:rsidR="00072963">
        <w:rPr>
          <w:rFonts w:ascii="Montserrat" w:hAnsi="Montserrat"/>
          <w:sz w:val="22"/>
          <w:szCs w:val="22"/>
        </w:rPr>
        <w:t>23 septembre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50B2E628" w14:textId="044FBD4C" w:rsidR="00533864" w:rsidRPr="005C4835" w:rsidRDefault="00533864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2- </w:t>
      </w:r>
      <w:r w:rsidR="00FE1C4D" w:rsidRPr="005C4835">
        <w:rPr>
          <w:rFonts w:ascii="Montserrat" w:hAnsi="Montserrat"/>
          <w:sz w:val="22"/>
          <w:szCs w:val="22"/>
        </w:rPr>
        <w:t xml:space="preserve">Mardi </w:t>
      </w:r>
      <w:r w:rsidR="00072963">
        <w:rPr>
          <w:rFonts w:ascii="Montserrat" w:hAnsi="Montserrat"/>
          <w:sz w:val="22"/>
          <w:szCs w:val="22"/>
        </w:rPr>
        <w:t>30 septembre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7A346A57" w14:textId="101DAE8A" w:rsidR="00533864" w:rsidRPr="005C4835" w:rsidRDefault="00533864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3- </w:t>
      </w:r>
      <w:r w:rsidR="00FE1C4D" w:rsidRPr="005C4835">
        <w:rPr>
          <w:rFonts w:ascii="Montserrat" w:hAnsi="Montserrat"/>
          <w:sz w:val="22"/>
          <w:szCs w:val="22"/>
        </w:rPr>
        <w:t xml:space="preserve">Mardi </w:t>
      </w:r>
      <w:r w:rsidR="00072963">
        <w:rPr>
          <w:rFonts w:ascii="Montserrat" w:hAnsi="Montserrat"/>
          <w:sz w:val="22"/>
          <w:szCs w:val="22"/>
        </w:rPr>
        <w:t>7 octobre</w:t>
      </w:r>
    </w:p>
    <w:p w14:paraId="47E07554" w14:textId="4195801B" w:rsidR="00533864" w:rsidRDefault="00533864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4- </w:t>
      </w:r>
      <w:r w:rsidR="00FE1C4D" w:rsidRPr="005C4835">
        <w:rPr>
          <w:rFonts w:ascii="Montserrat" w:hAnsi="Montserrat"/>
          <w:sz w:val="22"/>
          <w:szCs w:val="22"/>
        </w:rPr>
        <w:t xml:space="preserve">Mardi </w:t>
      </w:r>
      <w:r w:rsidR="00072963">
        <w:rPr>
          <w:rFonts w:ascii="Montserrat" w:hAnsi="Montserrat"/>
          <w:sz w:val="22"/>
          <w:szCs w:val="22"/>
        </w:rPr>
        <w:t>14 octobre</w:t>
      </w:r>
    </w:p>
    <w:p w14:paraId="581D9FD5" w14:textId="6240811F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5- Mardi 4 novembre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4E4FBD1C" w14:textId="06F2D0BE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6-</w:t>
      </w:r>
      <w:r w:rsidRPr="00072963">
        <w:rPr>
          <w:rFonts w:ascii="Montserrat" w:hAnsi="Montserrat"/>
          <w:sz w:val="22"/>
          <w:szCs w:val="22"/>
        </w:rPr>
        <w:t xml:space="preserve"> </w:t>
      </w:r>
      <w:r w:rsidRPr="005C4835">
        <w:rPr>
          <w:rFonts w:ascii="Montserrat" w:hAnsi="Montserrat"/>
          <w:sz w:val="22"/>
          <w:szCs w:val="22"/>
        </w:rPr>
        <w:t>Mardi</w:t>
      </w:r>
      <w:r>
        <w:rPr>
          <w:rFonts w:ascii="Montserrat" w:hAnsi="Montserrat"/>
          <w:sz w:val="22"/>
          <w:szCs w:val="22"/>
        </w:rPr>
        <w:t xml:space="preserve"> 18 novembre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5786D61D" w14:textId="29D21969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7-</w:t>
      </w:r>
      <w:r w:rsidRPr="00072963">
        <w:rPr>
          <w:rFonts w:ascii="Montserrat" w:hAnsi="Montserrat"/>
          <w:sz w:val="22"/>
          <w:szCs w:val="22"/>
        </w:rPr>
        <w:t xml:space="preserve"> </w:t>
      </w:r>
      <w:r w:rsidRPr="005C4835">
        <w:rPr>
          <w:rFonts w:ascii="Montserrat" w:hAnsi="Montserrat"/>
          <w:sz w:val="22"/>
          <w:szCs w:val="22"/>
        </w:rPr>
        <w:t xml:space="preserve">Mardi </w:t>
      </w:r>
      <w:r>
        <w:rPr>
          <w:rFonts w:ascii="Montserrat" w:hAnsi="Montserrat"/>
          <w:sz w:val="22"/>
          <w:szCs w:val="22"/>
        </w:rPr>
        <w:t>25 novembre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15B1ACC7" w14:textId="77777777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8-</w:t>
      </w:r>
      <w:r w:rsidRPr="00072963">
        <w:rPr>
          <w:rFonts w:ascii="Montserrat" w:hAnsi="Montserrat"/>
          <w:sz w:val="22"/>
          <w:szCs w:val="22"/>
        </w:rPr>
        <w:t xml:space="preserve"> </w:t>
      </w:r>
      <w:r w:rsidRPr="005C4835">
        <w:rPr>
          <w:rFonts w:ascii="Montserrat" w:hAnsi="Montserrat"/>
          <w:sz w:val="22"/>
          <w:szCs w:val="22"/>
        </w:rPr>
        <w:t xml:space="preserve">Mardi 2 décembre  </w:t>
      </w:r>
    </w:p>
    <w:p w14:paraId="0901FCBF" w14:textId="47B689EA" w:rsidR="00533864" w:rsidRPr="005C4835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9</w:t>
      </w:r>
      <w:r w:rsidR="00533864" w:rsidRPr="005C4835">
        <w:rPr>
          <w:rFonts w:ascii="Montserrat" w:hAnsi="Montserrat"/>
          <w:sz w:val="22"/>
          <w:szCs w:val="22"/>
        </w:rPr>
        <w:t xml:space="preserve">- </w:t>
      </w:r>
      <w:r w:rsidR="00FE1C4D" w:rsidRPr="005C4835">
        <w:rPr>
          <w:rFonts w:ascii="Montserrat" w:hAnsi="Montserrat"/>
          <w:sz w:val="22"/>
          <w:szCs w:val="22"/>
        </w:rPr>
        <w:t xml:space="preserve">Mardi </w:t>
      </w:r>
      <w:r>
        <w:rPr>
          <w:rFonts w:ascii="Montserrat" w:hAnsi="Montserrat"/>
          <w:sz w:val="22"/>
          <w:szCs w:val="22"/>
        </w:rPr>
        <w:t>9</w:t>
      </w:r>
      <w:r w:rsidR="005C4835" w:rsidRPr="005C4835">
        <w:rPr>
          <w:rFonts w:ascii="Montserrat" w:hAnsi="Montserrat"/>
          <w:sz w:val="22"/>
          <w:szCs w:val="22"/>
        </w:rPr>
        <w:t xml:space="preserve"> décembre</w:t>
      </w:r>
      <w:r w:rsidR="00533864" w:rsidRPr="005C4835">
        <w:rPr>
          <w:rFonts w:ascii="Montserrat" w:hAnsi="Montserrat"/>
          <w:sz w:val="22"/>
          <w:szCs w:val="22"/>
        </w:rPr>
        <w:t xml:space="preserve">  </w:t>
      </w:r>
    </w:p>
    <w:p w14:paraId="467C9C89" w14:textId="2396B409" w:rsidR="00601B24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10</w:t>
      </w:r>
      <w:r w:rsidR="00533864" w:rsidRPr="005C4835">
        <w:rPr>
          <w:rFonts w:ascii="Montserrat" w:hAnsi="Montserrat"/>
          <w:sz w:val="22"/>
          <w:szCs w:val="22"/>
        </w:rPr>
        <w:t xml:space="preserve">- </w:t>
      </w:r>
      <w:r w:rsidR="00FE1C4D" w:rsidRPr="005C4835">
        <w:rPr>
          <w:rFonts w:ascii="Montserrat" w:hAnsi="Montserrat"/>
          <w:sz w:val="22"/>
          <w:szCs w:val="22"/>
        </w:rPr>
        <w:t xml:space="preserve">Mardi </w:t>
      </w:r>
      <w:r>
        <w:rPr>
          <w:rFonts w:ascii="Montserrat" w:hAnsi="Montserrat"/>
          <w:sz w:val="22"/>
          <w:szCs w:val="22"/>
        </w:rPr>
        <w:t xml:space="preserve">16 </w:t>
      </w:r>
      <w:r w:rsidR="005C4835" w:rsidRPr="005C4835">
        <w:rPr>
          <w:rFonts w:ascii="Montserrat" w:hAnsi="Montserrat"/>
          <w:sz w:val="22"/>
          <w:szCs w:val="22"/>
        </w:rPr>
        <w:t>décembre</w:t>
      </w:r>
    </w:p>
    <w:p w14:paraId="11A4ADF9" w14:textId="64E55859" w:rsidR="00072963" w:rsidRPr="005C4835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  <w:sectPr w:rsidR="00072963" w:rsidRPr="005C4835" w:rsidSect="00FE51A4">
          <w:type w:val="continuous"/>
          <w:pgSz w:w="11906" w:h="16838" w:code="9"/>
          <w:pgMar w:top="720" w:right="720" w:bottom="720" w:left="720" w:header="720" w:footer="720" w:gutter="0"/>
          <w:cols w:num="2" w:space="282"/>
          <w:docGrid w:linePitch="360"/>
        </w:sectPr>
      </w:pPr>
    </w:p>
    <w:p w14:paraId="3E299680" w14:textId="77777777" w:rsidR="005C4835" w:rsidRPr="005C4835" w:rsidRDefault="005C4835" w:rsidP="005C4835">
      <w:pPr>
        <w:spacing w:after="160" w:line="259" w:lineRule="auto"/>
        <w:ind w:left="0"/>
        <w:rPr>
          <w:rFonts w:ascii="Montserrat" w:hAnsi="Montserrat"/>
          <w:sz w:val="16"/>
          <w:szCs w:val="16"/>
        </w:rPr>
      </w:pPr>
    </w:p>
    <w:p w14:paraId="3B6B6A48" w14:textId="7CB67A49" w:rsidR="005C4835" w:rsidRDefault="005C4835" w:rsidP="005C4835">
      <w:pPr>
        <w:spacing w:after="160" w:line="259" w:lineRule="auto"/>
        <w:ind w:left="0" w:firstLine="720"/>
        <w:rPr>
          <w:rFonts w:ascii="Montserrat" w:hAnsi="Montserrat"/>
          <w:b/>
          <w:bCs/>
          <w:color w:val="FF6600"/>
          <w:szCs w:val="24"/>
          <w:u w:val="single"/>
        </w:rPr>
      </w:pPr>
      <w:proofErr w:type="gramStart"/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Ou</w:t>
      </w:r>
      <w:proofErr w:type="gramEnd"/>
    </w:p>
    <w:p w14:paraId="16220095" w14:textId="77777777" w:rsidR="005C4835" w:rsidRPr="005C4835" w:rsidRDefault="005C4835" w:rsidP="005C4835">
      <w:pPr>
        <w:spacing w:after="160" w:line="259" w:lineRule="auto"/>
        <w:ind w:left="0"/>
        <w:rPr>
          <w:rFonts w:ascii="Montserrat" w:hAnsi="Montserrat"/>
          <w:b/>
          <w:bCs/>
          <w:color w:val="FF6600"/>
          <w:sz w:val="16"/>
          <w:szCs w:val="16"/>
          <w:u w:val="single"/>
        </w:rPr>
      </w:pPr>
    </w:p>
    <w:p w14:paraId="5C7F909A" w14:textId="1D2D15C4" w:rsidR="005C4835" w:rsidRPr="005C4835" w:rsidRDefault="005C4835" w:rsidP="005C4835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 xml:space="preserve">Session </w:t>
      </w:r>
      <w:r>
        <w:rPr>
          <w:rFonts w:ascii="Montserrat" w:hAnsi="Montserrat"/>
          <w:b/>
          <w:bCs/>
          <w:color w:val="FF6600"/>
          <w:szCs w:val="24"/>
          <w:u w:val="single"/>
        </w:rPr>
        <w:t>2</w:t>
      </w: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 :</w:t>
      </w:r>
    </w:p>
    <w:p w14:paraId="24DB5790" w14:textId="77777777" w:rsidR="005C4835" w:rsidRPr="005C4835" w:rsidRDefault="005C4835" w:rsidP="005C4835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  <w:sectPr w:rsidR="005C4835" w:rsidRPr="005C4835" w:rsidSect="005C4835">
          <w:footerReference w:type="even" r:id="rId18"/>
          <w:footerReference w:type="default" r:id="rId19"/>
          <w:footerReference w:type="first" r:id="rId20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DBAED35" w14:textId="47DB08F0" w:rsidR="005C4835" w:rsidRPr="005C4835" w:rsidRDefault="005C4835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1- Mardi </w:t>
      </w:r>
      <w:r w:rsidR="00072963">
        <w:rPr>
          <w:rFonts w:ascii="Montserrat" w:hAnsi="Montserrat"/>
          <w:sz w:val="22"/>
          <w:szCs w:val="22"/>
        </w:rPr>
        <w:t>13 janvier 2026</w:t>
      </w:r>
    </w:p>
    <w:p w14:paraId="572ABF14" w14:textId="07EA0DF8" w:rsidR="005C4835" w:rsidRPr="005C4835" w:rsidRDefault="005C4835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2- Mardi </w:t>
      </w:r>
      <w:r w:rsidR="00072963">
        <w:rPr>
          <w:rFonts w:ascii="Montserrat" w:hAnsi="Montserrat"/>
          <w:sz w:val="22"/>
          <w:szCs w:val="22"/>
        </w:rPr>
        <w:t>20 janvier 2026</w:t>
      </w:r>
    </w:p>
    <w:p w14:paraId="1DF13E48" w14:textId="71437A98" w:rsidR="005C4835" w:rsidRPr="005C4835" w:rsidRDefault="005C4835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3- Mardi </w:t>
      </w:r>
      <w:r w:rsidR="00072963">
        <w:rPr>
          <w:rFonts w:ascii="Montserrat" w:hAnsi="Montserrat"/>
          <w:sz w:val="22"/>
          <w:szCs w:val="22"/>
        </w:rPr>
        <w:t>27 janvier 2026</w:t>
      </w:r>
    </w:p>
    <w:p w14:paraId="4AEF05BB" w14:textId="58126CAF" w:rsidR="005C4835" w:rsidRPr="005C4835" w:rsidRDefault="005C4835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4- Mardi </w:t>
      </w:r>
      <w:r w:rsidR="00072963">
        <w:rPr>
          <w:rFonts w:ascii="Montserrat" w:hAnsi="Montserrat"/>
          <w:sz w:val="22"/>
          <w:szCs w:val="22"/>
        </w:rPr>
        <w:t>3 février 2026</w:t>
      </w:r>
    </w:p>
    <w:p w14:paraId="4EBBABE7" w14:textId="22E2CD0B" w:rsidR="005C4835" w:rsidRDefault="005C4835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5- Mardi </w:t>
      </w:r>
      <w:r w:rsidR="00072963">
        <w:rPr>
          <w:rFonts w:ascii="Montserrat" w:hAnsi="Montserrat"/>
          <w:sz w:val="22"/>
          <w:szCs w:val="22"/>
        </w:rPr>
        <w:t>10 février 2026</w:t>
      </w:r>
    </w:p>
    <w:p w14:paraId="6C7C0DE0" w14:textId="75C44494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6- Mardi 17 février 2026</w:t>
      </w:r>
    </w:p>
    <w:p w14:paraId="5937113C" w14:textId="2B64A93D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7- Mardi 10 mars 2026</w:t>
      </w:r>
    </w:p>
    <w:p w14:paraId="14CD1B9C" w14:textId="1D41E592" w:rsidR="00072963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8- Mardi 17 mars 2026</w:t>
      </w:r>
    </w:p>
    <w:p w14:paraId="3CDF0F48" w14:textId="2CDC008D" w:rsidR="00072963" w:rsidRPr="005C4835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9- Mardi 24 mars 2026</w:t>
      </w:r>
    </w:p>
    <w:p w14:paraId="10BE9603" w14:textId="66692E89" w:rsidR="005C4835" w:rsidRPr="005C4835" w:rsidRDefault="00072963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  <w:sectPr w:rsidR="005C4835" w:rsidRPr="005C4835" w:rsidSect="005C4835">
          <w:type w:val="continuous"/>
          <w:pgSz w:w="11906" w:h="16838" w:code="9"/>
          <w:pgMar w:top="720" w:right="720" w:bottom="720" w:left="720" w:header="720" w:footer="720" w:gutter="0"/>
          <w:cols w:num="2" w:space="282"/>
          <w:docGrid w:linePitch="360"/>
        </w:sectPr>
      </w:pPr>
      <w:r>
        <w:rPr>
          <w:rFonts w:ascii="Montserrat" w:hAnsi="Montserrat"/>
          <w:sz w:val="22"/>
          <w:szCs w:val="22"/>
        </w:rPr>
        <w:t>10</w:t>
      </w:r>
      <w:r w:rsidR="005C4835" w:rsidRPr="005C4835">
        <w:rPr>
          <w:rFonts w:ascii="Montserrat" w:hAnsi="Montserrat"/>
          <w:sz w:val="22"/>
          <w:szCs w:val="22"/>
        </w:rPr>
        <w:t>- Mardi</w:t>
      </w:r>
      <w:r>
        <w:rPr>
          <w:rFonts w:ascii="Montserrat" w:hAnsi="Montserrat"/>
          <w:sz w:val="22"/>
          <w:szCs w:val="22"/>
        </w:rPr>
        <w:t xml:space="preserve"> 31 mars 2026</w:t>
      </w:r>
      <w:r w:rsidR="005C4835" w:rsidRPr="005C4835">
        <w:rPr>
          <w:rFonts w:ascii="Montserrat" w:hAnsi="Montserrat"/>
          <w:sz w:val="22"/>
          <w:szCs w:val="22"/>
        </w:rPr>
        <w:t xml:space="preserve"> </w:t>
      </w:r>
    </w:p>
    <w:p w14:paraId="4F34F862" w14:textId="77777777" w:rsidR="005C4835" w:rsidRPr="005C4835" w:rsidRDefault="005C4835" w:rsidP="005C4835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</w:pPr>
    </w:p>
    <w:p w14:paraId="6A9325D4" w14:textId="25BD0C2A" w:rsidR="00601B24" w:rsidRPr="005C4835" w:rsidRDefault="00601B24" w:rsidP="005C4835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Horaires :</w:t>
      </w:r>
      <w:r w:rsidRPr="005C4835">
        <w:rPr>
          <w:rFonts w:ascii="Montserrat" w:hAnsi="Montserrat"/>
          <w:color w:val="FF6600"/>
          <w:szCs w:val="24"/>
        </w:rPr>
        <w:t xml:space="preserve"> </w:t>
      </w:r>
      <w:r w:rsidRPr="005C4835">
        <w:rPr>
          <w:rFonts w:ascii="Montserrat" w:hAnsi="Montserrat"/>
          <w:szCs w:val="24"/>
        </w:rPr>
        <w:t>de 1</w:t>
      </w:r>
      <w:r w:rsidR="00072963">
        <w:rPr>
          <w:rFonts w:ascii="Montserrat" w:hAnsi="Montserrat"/>
          <w:szCs w:val="24"/>
        </w:rPr>
        <w:t>4</w:t>
      </w:r>
      <w:r w:rsidRPr="005C4835">
        <w:rPr>
          <w:rFonts w:ascii="Montserrat" w:hAnsi="Montserrat"/>
          <w:szCs w:val="24"/>
        </w:rPr>
        <w:t>h</w:t>
      </w:r>
      <w:r w:rsidR="00072963">
        <w:rPr>
          <w:rFonts w:ascii="Montserrat" w:hAnsi="Montserrat"/>
          <w:szCs w:val="24"/>
        </w:rPr>
        <w:t>30</w:t>
      </w:r>
      <w:r w:rsidRPr="005C4835">
        <w:rPr>
          <w:rFonts w:ascii="Montserrat" w:hAnsi="Montserrat"/>
          <w:szCs w:val="24"/>
        </w:rPr>
        <w:t xml:space="preserve"> à 1</w:t>
      </w:r>
      <w:r w:rsidR="00072963">
        <w:rPr>
          <w:rFonts w:ascii="Montserrat" w:hAnsi="Montserrat"/>
          <w:szCs w:val="24"/>
        </w:rPr>
        <w:t>5</w:t>
      </w:r>
      <w:r w:rsidRPr="005C4835">
        <w:rPr>
          <w:rFonts w:ascii="Montserrat" w:hAnsi="Montserrat"/>
          <w:szCs w:val="24"/>
        </w:rPr>
        <w:t>h</w:t>
      </w:r>
      <w:r w:rsidR="00072963">
        <w:rPr>
          <w:rFonts w:ascii="Montserrat" w:hAnsi="Montserrat"/>
          <w:szCs w:val="24"/>
        </w:rPr>
        <w:t>30</w:t>
      </w:r>
    </w:p>
    <w:p w14:paraId="2A1F2E47" w14:textId="77777777" w:rsidR="00601B24" w:rsidRPr="005C4835" w:rsidRDefault="00601B24" w:rsidP="005C4835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</w:pPr>
    </w:p>
    <w:p w14:paraId="093F21BA" w14:textId="77777777" w:rsidR="00601B24" w:rsidRPr="005C4835" w:rsidRDefault="00601B24" w:rsidP="005C4835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Adresse :</w:t>
      </w:r>
    </w:p>
    <w:p w14:paraId="7785DE5D" w14:textId="08939E1B" w:rsidR="00FE1C4D" w:rsidRPr="005C4835" w:rsidRDefault="005C4835" w:rsidP="005C4835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Centre de prévention Agirc Arrco Bretagne </w:t>
      </w:r>
      <w:r w:rsidR="00072963">
        <w:rPr>
          <w:rFonts w:ascii="Montserrat" w:hAnsi="Montserrat"/>
          <w:sz w:val="22"/>
          <w:szCs w:val="22"/>
        </w:rPr>
        <w:t xml:space="preserve">- </w:t>
      </w:r>
      <w:r w:rsidRPr="005C4835">
        <w:rPr>
          <w:rFonts w:ascii="Montserrat" w:hAnsi="Montserrat"/>
          <w:sz w:val="22"/>
          <w:szCs w:val="22"/>
        </w:rPr>
        <w:t xml:space="preserve">26 Boulevard de Beaumont </w:t>
      </w:r>
      <w:r w:rsidR="00072963">
        <w:rPr>
          <w:rFonts w:ascii="Montserrat" w:hAnsi="Montserrat"/>
          <w:sz w:val="22"/>
          <w:szCs w:val="22"/>
        </w:rPr>
        <w:t xml:space="preserve">- </w:t>
      </w:r>
      <w:r w:rsidRPr="005C4835">
        <w:rPr>
          <w:rFonts w:ascii="Montserrat" w:hAnsi="Montserrat"/>
          <w:sz w:val="22"/>
          <w:szCs w:val="22"/>
        </w:rPr>
        <w:t>35000 RENNES</w:t>
      </w:r>
    </w:p>
    <w:p w14:paraId="4E274D30" w14:textId="77777777" w:rsidR="00FE1C4D" w:rsidRPr="005C4835" w:rsidRDefault="00FE1C4D" w:rsidP="005C4835">
      <w:pPr>
        <w:spacing w:after="160" w:line="259" w:lineRule="auto"/>
        <w:ind w:left="0" w:right="118"/>
        <w:jc w:val="both"/>
        <w:rPr>
          <w:rFonts w:ascii="Montserrat" w:hAnsi="Montserrat"/>
          <w:i/>
          <w:iCs/>
          <w:szCs w:val="24"/>
        </w:rPr>
      </w:pPr>
    </w:p>
    <w:p w14:paraId="59CB677C" w14:textId="0D02D435" w:rsidR="005C4835" w:rsidRPr="005C4835" w:rsidRDefault="005C4835" w:rsidP="005C4835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Objectif :</w:t>
      </w:r>
    </w:p>
    <w:p w14:paraId="729DECF2" w14:textId="02938646" w:rsidR="005C4835" w:rsidRPr="005C4835" w:rsidRDefault="00072963" w:rsidP="00072963">
      <w:pPr>
        <w:spacing w:after="160" w:line="259" w:lineRule="auto"/>
        <w:ind w:left="0"/>
        <w:jc w:val="both"/>
        <w:rPr>
          <w:rFonts w:ascii="Montserrat" w:hAnsi="Montserrat"/>
          <w:i/>
          <w:iCs/>
          <w:szCs w:val="24"/>
        </w:rPr>
      </w:pPr>
      <w:r w:rsidRPr="00072963">
        <w:rPr>
          <w:rFonts w:ascii="Montserrat" w:hAnsi="Montserrat"/>
          <w:i/>
          <w:iCs/>
          <w:sz w:val="22"/>
          <w:szCs w:val="22"/>
        </w:rPr>
        <w:t>Expérimentez la sophrologie, une philosophie humaniste, à travers des moments de relaxation dynamique visant à détendre et revitaliser. L'Atelier Sophrologie vous invite à prendre conscience de la richesse de votre corps, du sens de votre existence, et de votre capacité à transformer votre manière d'être pour une vie plus épanouissante. Rejoignez-nous pour une expérience guidée par un sophrologue, et découvrez comment la sophrologie peut enrichir votre bien-être physique et mental.</w:t>
      </w:r>
    </w:p>
    <w:p w14:paraId="79702349" w14:textId="65D0F185" w:rsidR="00601B24" w:rsidRPr="005C4835" w:rsidRDefault="00601B24" w:rsidP="00601B24">
      <w:pPr>
        <w:spacing w:after="160" w:line="259" w:lineRule="auto"/>
        <w:ind w:left="426"/>
        <w:jc w:val="center"/>
        <w:rPr>
          <w:rFonts w:ascii="Montserrat" w:hAnsi="Montserrat"/>
          <w:i/>
          <w:iCs/>
          <w:color w:val="FF6600"/>
          <w:sz w:val="20"/>
        </w:rPr>
      </w:pPr>
      <w:r w:rsidRPr="005C4835">
        <w:rPr>
          <w:rFonts w:ascii="Montserrat" w:hAnsi="Montserrat"/>
          <w:i/>
          <w:iCs/>
          <w:color w:val="FF6600"/>
          <w:sz w:val="20"/>
        </w:rPr>
        <w:t xml:space="preserve">Cet atelier est financé par la </w:t>
      </w:r>
      <w:r w:rsidR="005C4835" w:rsidRPr="005C4835">
        <w:rPr>
          <w:rFonts w:ascii="Montserrat" w:hAnsi="Montserrat"/>
          <w:i/>
          <w:iCs/>
          <w:color w:val="FF6600"/>
          <w:sz w:val="20"/>
        </w:rPr>
        <w:t>Conférence des Financeurs d’Ille et Vilaine</w:t>
      </w:r>
      <w:r w:rsidRPr="005C4835">
        <w:rPr>
          <w:rFonts w:ascii="Montserrat" w:hAnsi="Montserrat"/>
          <w:i/>
          <w:iCs/>
          <w:color w:val="FF6600"/>
          <w:sz w:val="20"/>
        </w:rPr>
        <w:t>, aucune participation ne vous sera demandée.</w:t>
      </w:r>
    </w:p>
    <w:p w14:paraId="258F6143" w14:textId="2E4FC30F" w:rsidR="006A32DC" w:rsidRDefault="00601B24" w:rsidP="006A32DC">
      <w:pPr>
        <w:spacing w:after="160" w:line="259" w:lineRule="auto"/>
        <w:ind w:left="426"/>
        <w:jc w:val="center"/>
        <w:rPr>
          <w:rFonts w:ascii="Montserrat" w:hAnsi="Montserrat"/>
          <w:i/>
          <w:iCs/>
          <w:color w:val="FF6600"/>
          <w:sz w:val="20"/>
        </w:rPr>
      </w:pPr>
      <w:r w:rsidRPr="005C4835">
        <w:rPr>
          <w:rFonts w:ascii="Montserrat" w:hAnsi="Montserrat"/>
          <w:i/>
          <w:iCs/>
          <w:color w:val="FF6600"/>
          <w:sz w:val="20"/>
        </w:rPr>
        <w:t>Nous vous souhaitons de bons ateliers !</w:t>
      </w:r>
    </w:p>
    <w:p w14:paraId="0C08D99E" w14:textId="77777777" w:rsidR="00DB5291" w:rsidRDefault="00DB5291" w:rsidP="006A32DC">
      <w:pPr>
        <w:spacing w:after="160" w:line="259" w:lineRule="auto"/>
        <w:ind w:left="426"/>
        <w:jc w:val="center"/>
        <w:rPr>
          <w:rFonts w:ascii="Montserrat" w:hAnsi="Montserrat"/>
          <w:i/>
          <w:iCs/>
          <w:color w:val="FF6600"/>
          <w:sz w:val="20"/>
        </w:rPr>
      </w:pPr>
    </w:p>
    <w:p w14:paraId="55A6C84B" w14:textId="7630858F" w:rsidR="00DB5291" w:rsidRPr="00FE51A4" w:rsidRDefault="00D50C9D" w:rsidP="00DB5291">
      <w:pPr>
        <w:spacing w:before="120" w:after="0"/>
        <w:rPr>
          <w:rFonts w:ascii="Montserrat" w:hAnsi="Montserrat"/>
          <w:sz w:val="28"/>
          <w:szCs w:val="28"/>
        </w:rPr>
      </w:pPr>
      <w:r w:rsidRPr="00FE51A4">
        <w:rPr>
          <w:rFonts w:ascii="Montserrat" w:hAnsi="Montserrat"/>
          <w:noProof/>
          <w:color w:val="000000" w:themeColor="text1"/>
          <w:sz w:val="28"/>
          <w:szCs w:val="28"/>
          <w:lang w:bidi="fr-FR"/>
        </w:rPr>
        <w:lastRenderedPageBreak/>
        <mc:AlternateContent>
          <mc:Choice Requires="wps">
            <w:drawing>
              <wp:anchor distT="0" distB="0" distL="114300" distR="114300" simplePos="0" relativeHeight="251685902" behindDoc="1" locked="0" layoutInCell="1" allowOverlap="1" wp14:anchorId="65860196" wp14:editId="4A5C0F4F">
                <wp:simplePos x="0" y="0"/>
                <wp:positionH relativeFrom="margin">
                  <wp:posOffset>1027430</wp:posOffset>
                </wp:positionH>
                <wp:positionV relativeFrom="paragraph">
                  <wp:posOffset>34925</wp:posOffset>
                </wp:positionV>
                <wp:extent cx="4349750" cy="407670"/>
                <wp:effectExtent l="0" t="0" r="0" b="0"/>
                <wp:wrapNone/>
                <wp:docPr id="1114957434" name="Rectangle 111495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0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52BF06D" w14:textId="17C21ECD" w:rsidR="00DB5291" w:rsidRPr="006A32DC" w:rsidRDefault="00DB5291" w:rsidP="00DB5291">
                            <w:pPr>
                              <w:spacing w:after="160" w:line="259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ATELIERS </w:t>
                            </w:r>
                            <w:r w:rsidR="0007296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  <w:t>SOPHROLOGIE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60196" id="Rectangle 1114957434" o:spid="_x0000_s1027" style="position:absolute;left:0;text-align:left;margin-left:80.9pt;margin-top:2.75pt;width:342.5pt;height:32.1pt;z-index:-2516305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NvqwEAAEoDAAAOAAAAZHJzL2Uyb0RvYy54bWysU9tO4zAQfV+Jf7D8TpNCoRA1RUiI1Upo&#10;F4nlA1zHbiz5xozbpH/P2NttK3hD5MGesccz55yZLO5GZ9lWAZrgWz6d1JwpL0Nn/Lrlr38fz284&#10;wyR8J2zwquU7hfxuefZjMcRGXYQ+2E4BoyQemyG2vE8pNlWFsldO4CRE5elSB3AikQvrqgMxUHZn&#10;q4u6vq6GAF2EIBUinT78u+TLkl9rJdMfrVElZltO2FJZoayrvFbLhWjWIGJv5B6G+AIKJ4ynoodU&#10;DyIJtgHzKZUzEgIGnSYyuCpobaQqHIjNtP7A5qUXURUuJA7Gg0z4fWnl7+1LfAaSYYjYIJmZxajB&#10;5Z3wsbGItTuIpcbEJB3OLme38yvSVNLdrJ5fz4ua1fF1BEw/VXAsGy0HakbRSGyfMFFFCv0fkotZ&#10;z4aWX95M67qE+fBorC0NcibRlFjjcqX85b7Rc+tpOwLPVhpXIzMdzWKOySer0O2egQ3U5Jbj20aA&#10;4sz+8qTi9LbODNKpA6fO6tQRXvaBZkcmKAAx3m8SgSxcjpX2kKhhBeN+uPJEnPol6vgLLN8BAAD/&#10;/wMAUEsDBBQABgAIAAAAIQDZ4xz03AAAAAgBAAAPAAAAZHJzL2Rvd25yZXYueG1sTI/BTsMwEETv&#10;SPyDtUjcqF1E0hLiVKgSFwQHWsR5G2/jQGxHsZMGvp7lVI6jWb15W25m14mJhtgGr2G5UCDI18G0&#10;vtHwvn+6WYOICb3BLnjS8E0RNtXlRYmFCSf/RtMuNYIhPhaowabUF1LG2pLDuAg9ee6OYXCYOA6N&#10;NAOeGO46eatULh22nhcs9rS1VH/tRqcheyG13defz6PFV/VzXGXDx9RrfX01Pz6ASDSn8zH86bM6&#10;VOx0CKM3UXSc8yWrJ4ZlILhf3+WcDxry+xXIqpT/H6h+AQAA//8DAFBLAQItABQABgAIAAAAIQC2&#10;gziS/gAAAOEBAAATAAAAAAAAAAAAAAAAAAAAAABbQ29udGVudF9UeXBlc10ueG1sUEsBAi0AFAAG&#10;AAgAAAAhADj9If/WAAAAlAEAAAsAAAAAAAAAAAAAAAAALwEAAF9yZWxzLy5yZWxzUEsBAi0AFAAG&#10;AAgAAAAhAORsk2+rAQAASgMAAA4AAAAAAAAAAAAAAAAALgIAAGRycy9lMm9Eb2MueG1sUEsBAi0A&#10;FAAGAAgAAAAhANnjHPTcAAAACAEAAA8AAAAAAAAAAAAAAAAABQQAAGRycy9kb3ducmV2LnhtbFBL&#10;BQYAAAAABAAEAPMAAAAOBQAAAAA=&#10;" filled="f" stroked="f" strokeweight="3pt">
                <v:stroke miterlimit="4"/>
                <v:textbox style="mso-fit-shape-to-text:t" inset="1.5pt,1.5pt,1.5pt,1.5pt">
                  <w:txbxContent>
                    <w:p w14:paraId="052BF06D" w14:textId="17C21ECD" w:rsidR="00DB5291" w:rsidRPr="006A32DC" w:rsidRDefault="00DB5291" w:rsidP="00DB5291">
                      <w:pPr>
                        <w:spacing w:after="160" w:line="259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  <w:t xml:space="preserve">ATELIERS </w:t>
                      </w:r>
                      <w:r w:rsidR="0007296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  <w:t>SOPHROLOGIE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50" behindDoc="0" locked="0" layoutInCell="1" allowOverlap="1" wp14:anchorId="092E93D9" wp14:editId="2A203862">
            <wp:simplePos x="0" y="0"/>
            <wp:positionH relativeFrom="column">
              <wp:posOffset>6394450</wp:posOffset>
            </wp:positionH>
            <wp:positionV relativeFrom="paragraph">
              <wp:posOffset>-62865</wp:posOffset>
            </wp:positionV>
            <wp:extent cx="628650" cy="628650"/>
            <wp:effectExtent l="0" t="0" r="0" b="0"/>
            <wp:wrapNone/>
            <wp:docPr id="1225631468" name="Image 21" descr="Conférence des financeurs de la prévention de la perte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31468" name="Image 21" descr="Conférence des financeurs de la prévention de la perte d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88974" behindDoc="0" locked="0" layoutInCell="1" allowOverlap="1" wp14:anchorId="74EE96E1" wp14:editId="22DA41EF">
            <wp:simplePos x="0" y="0"/>
            <wp:positionH relativeFrom="margin">
              <wp:posOffset>5588000</wp:posOffset>
            </wp:positionH>
            <wp:positionV relativeFrom="paragraph">
              <wp:posOffset>9214485</wp:posOffset>
            </wp:positionV>
            <wp:extent cx="1318895" cy="553720"/>
            <wp:effectExtent l="0" t="0" r="0" b="0"/>
            <wp:wrapNone/>
            <wp:docPr id="35361879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18799" name="Imag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89998" behindDoc="0" locked="0" layoutInCell="1" allowOverlap="1" wp14:anchorId="45CD2E19" wp14:editId="02F8EE4A">
            <wp:simplePos x="0" y="0"/>
            <wp:positionH relativeFrom="column">
              <wp:posOffset>-381000</wp:posOffset>
            </wp:positionH>
            <wp:positionV relativeFrom="paragraph">
              <wp:posOffset>-107315</wp:posOffset>
            </wp:positionV>
            <wp:extent cx="803275" cy="539750"/>
            <wp:effectExtent l="0" t="0" r="0" b="0"/>
            <wp:wrapNone/>
            <wp:docPr id="95774927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49279" name="Imag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91022" behindDoc="0" locked="0" layoutInCell="1" allowOverlap="1" wp14:anchorId="00B440DC" wp14:editId="0C145476">
            <wp:simplePos x="0" y="0"/>
            <wp:positionH relativeFrom="column">
              <wp:posOffset>552450</wp:posOffset>
            </wp:positionH>
            <wp:positionV relativeFrom="paragraph">
              <wp:posOffset>-81915</wp:posOffset>
            </wp:positionV>
            <wp:extent cx="825500" cy="542290"/>
            <wp:effectExtent l="0" t="0" r="0" b="0"/>
            <wp:wrapNone/>
            <wp:docPr id="64683008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30082" name="Imag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noProof/>
          <w:sz w:val="16"/>
          <w:szCs w:val="16"/>
        </w:rPr>
        <w:drawing>
          <wp:anchor distT="0" distB="0" distL="114300" distR="114300" simplePos="0" relativeHeight="251692046" behindDoc="0" locked="0" layoutInCell="1" allowOverlap="1" wp14:anchorId="2137CC9D" wp14:editId="35ED708C">
            <wp:simplePos x="0" y="0"/>
            <wp:positionH relativeFrom="margin">
              <wp:posOffset>5029200</wp:posOffset>
            </wp:positionH>
            <wp:positionV relativeFrom="paragraph">
              <wp:posOffset>-50165</wp:posOffset>
            </wp:positionV>
            <wp:extent cx="1250950" cy="542934"/>
            <wp:effectExtent l="0" t="0" r="6350" b="9525"/>
            <wp:wrapNone/>
            <wp:docPr id="1751374705" name="Image 22" descr="Une image contenant Police, Graphique, logo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74705" name="Image 22" descr="Une image contenant Police, Graphique, logo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4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91" w:rsidRPr="00FE51A4">
        <w:rPr>
          <w:rFonts w:ascii="Montserrat" w:hAnsi="Montserrat"/>
          <w:noProof/>
          <w:sz w:val="28"/>
          <w:szCs w:val="28"/>
          <w:lang w:bidi="fr-FR"/>
        </w:rPr>
        <mc:AlternateContent>
          <mc:Choice Requires="wpg">
            <w:drawing>
              <wp:anchor distT="0" distB="0" distL="114300" distR="114300" simplePos="0" relativeHeight="251684878" behindDoc="1" locked="1" layoutInCell="1" allowOverlap="1" wp14:anchorId="1A6BEF44" wp14:editId="39C6D53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644650"/>
                <wp:effectExtent l="0" t="0" r="1270" b="0"/>
                <wp:wrapNone/>
                <wp:docPr id="971815132" name="Groupe 971815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644650"/>
                          <a:chOff x="-7144" y="-7144"/>
                          <a:chExt cx="6005513" cy="1924050"/>
                        </a:xfrm>
                      </wpg:grpSpPr>
                      <wps:wsp>
                        <wps:cNvPr id="1510469408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9933"/>
                              </a:gs>
                              <a:gs pos="100000">
                                <a:srgbClr val="CF5B27"/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861176" name="Forme libre : Form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5B2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19245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CF5B27"/>
                              </a:gs>
                              <a:gs pos="100000">
                                <a:srgbClr val="F39C67"/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194507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9933"/>
                              </a:gs>
                              <a:gs pos="100000">
                                <a:srgbClr val="FF9933"/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B2ECF" id="Groupe 971815132" o:spid="_x0000_s1026" alt="&quot;&quot;" style="position:absolute;margin-left:0;margin-top:-36pt;width:649.4pt;height:129.5pt;z-index:-251631602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TP+AcAAGQoAAAOAAAAZHJzL2Uyb0RvYy54bWzsmt2O0zgUx+9X2newcrkSNI4TJ6mYQTBs&#10;0UoI0MIKuMykaRspTbJJZjrwNDwLT7Z/f7XOtEzSgUVot3PRcWofH/v4+PiX4z56fLMuyHXWtHlV&#10;njn0oeuQrEyreV4uz5y/3s4eRA5pu6ScJ0VVZmfOx6x1Hp//+sujTT3NvGpVFfOsIeikbKeb+sxZ&#10;dV09nUzadJWtk/ZhVWclKhdVs046PDbLybxJNuh9XUw81+WTTdXM66ZKs7bFt89UpXMu+18ssrR7&#10;tVi0WUeKMwdj6+RnIz8vxefk/FEyXTZJvcpTPYzkHqNYJ3kJpduuniVdQq6afK+rdZ42VVstuodp&#10;tZ5Ui0WeZnIOmA11b83meVNd1XIuy+lmWW/NBNPestO9u01fXj9v6jf16waW2NRL2EI+ibncLJq1&#10;+I9Rkhtpso9bk2U3HUnxZeT5IYtg2RR1lPs+D7RR0xUsL+QehNT3HYJ6VZImT1e/6x646wYBZbqH&#10;2PNd1cPEDGDSG9amhqO0O1u032aLN6ukzqSJ2yls8boh+RwTCajr89h34b1lsobfzuCBGSnyyyb7&#10;8nlK5OOXz56cqxgSZLdGbKct7HnAgh71KHq9bQtjSxaFnIeBtkTI0TwQDrq1RDJNr9rueVbJZUmu&#10;X7Sd8t85StL75nq4aVWWbd5l77Eyi3UBl/5tQljE44BRskFJadLSt4Q+2EKUBTHGTFaE7kYEP9/T&#10;RC1NHoQiGg9rsoVo6PuBO0KTZ2kSvjWsxpagXhSyMWrgklvTjVOzJzFoNPjCVsfo5bGF5MAG1cCn&#10;jldjCx30Avjl0nhesjLOmN6U2htRIok4B1wZGuuqFeHAdk3EBPMIp1OuDinhygPCcBxbmB4lDHew&#10;hb2jhLHItjA7Sljt/e2c/aOEsSC2ZhMbpMGwFvivDd/g2BMHXiEPvM4hOPAah+DAuxQKk2mddGK9&#10;TJFszhwTEsgK4U/vdFG/rq6zt5Vs2Ynl014qh6K9Qk9i1zK9uszTp9mnEXIYi+qWhXHsc9VtxHyX&#10;xXqosloHFFWt4oQxXU/XIc2UMUQw5TCUBz4e7K5jxsNIrQulkcs9uShmXGJ/Ka0qbBzUWpT2TLci&#10;sqCc2rQw//WkVUCW/R/VuG9402laVG2m9IkFlgfHdqWFg1ztDg8gz3yWF4VY2GWrfWHZEmxSs1/b&#10;Znl5UTTkOoErzWZxzIyvL1slplpTV/zJLd4TuZgFT71QG0yIiHhhVBX5NjaQNk2KTJy6pq01tqIU&#10;zhkHOAlJmgAQF0XSSV1lJcav3Llpu2dJu1JDbasin6sVXuMIbMwKYADipFZnsyhdVvOPOPCbSlFh&#10;W6ezHD29SNruddLgzMQ5CLTtXuFjUVQYB/aCLDlkVTWfDn0v2oNIUOuQDbDyzGn/vkqazCHFHyVM&#10;G8Of0G0nH/wgBEGQxq65tGvKq/VFBevDeTE6WRTtu8IUF021fgcCfiK0oiopU+hGVO2w39XDRYdn&#10;VIGh0+zJE1kGe8IxXpRv6lR0Lnc3Zv725l3S1KRG8czpgCUvK8NHydTgBlZRNFBthWRZPbnqqkUu&#10;WERaWNlVP4DVBFj+CGgLAx5xiuB1F7QRT4b70cx2kF4NsYFd3RC4quj3ALv2N50xoXVu7nOUWCpD&#10;bCIogG6MGunsexJ9XONxHDIucG03HKHvFuO9t8nLi5kPsw1rsoWoH/l+SIc12fAVxHHEuADDgTnZ&#10;QlHMYm+EIhu/RiuyhaS5By2H8+DIBdqTGNRhs9c4J7Al8JKx7wQi+p5oTR8x4yBTnfw/I62Z3SNp&#10;TW90EYt3DKYIQ/iOwhflEnr6u2aHgOmQkOEh6lNXRliQqMdoGLs9mNKRRKlUAcJYfJDT8PYXUy+W&#10;sjygccSFqFGsN7SsVQFhuFYyj42ihpSUcewu5ZwNKSia6zfeGmV8S70NtQFMd8dQmkQZg2lfh6te&#10;sxMxnYhpL5NoME5jj05zRcAlBI8AZ+CdWS7J/f8CMcWuHyHfpbadyTbabyk/AJjEdgbD7IYyBEtS&#10;YJBfbFLilMHSg0ps5GGBzzkbwX62UBD6eHMe1GMTz70wactjdxvNpp7RemyhUUtjc8+4pdmTsFf/&#10;REld9sG85/+XKEn76p2QJPxHR6MdIZlz+xZQqU19+2zvQY6S4H7oIackUnfUZX6ETJSFNR7F6xBT&#10;1TGuT9we9OgwIIXV7tYK+9jWf1Jq/SjyRBJN6PXcwOO9tJaNPj8bTR0DSCaNRRZFjlxLiTtG5Eeq&#10;7l3ereSZZ9Ib28TTHTmuvYQVjgKdEftajmvG4gt+dI4rmXZ5kf2JLK06+swshHOe8O2EbyPxjTKK&#10;SzbcmYV38RtRCe3R+IaXOiTRwC8IHIBD39XxyuS8PKET+V6Z84q8SNxYfn+CM1pkqNzLXvVSXn6E&#10;VFQM7NkNZojhKHMDTAxpqAE9NsZFeDkNhvXYRIbeA0oFxg3osYV8tPWH9dgYN1qPLaTx6m6r7fHY&#10;4FRsiQNLcwKs7wpYIsXxTfd+xjFFJkm7wp2MpJZU7/gdJR1CEPwuJNDkw128ZvbQJkSGJ1Z4EnKf&#10;RT0q0vtTxiC17UZzj8e8INBZpBha8XMLG7fUhpQdq302XDuQRdJ7T3ZpAaTBxkOG8RjzaKwuOz3G&#10;OYrWGCkLeaTJDTcalPdqpQoRm3sL0ddyH4ISiz4Gku5xEbgnImLA6SLw/3gRKH/LhZ+yqctg9bM7&#10;8Vs5+1leHO5+HHj+DwAAAP//AwBQSwMEFAAGAAgAAAAhAF/i1tDfAAAACQEAAA8AAABkcnMvZG93&#10;bnJldi54bWxMj0FLw0AQhe+C/2EZwVu7SUSbxmxKKeqpCLaC9DbNTpPQ7G7IbpP03zs96e0N7/Hm&#10;fflqMq0YqPeNswrieQSCbOl0YysF3/v3WQrCB7QaW2dJwZU8rIr7uxwz7Ub7RcMuVIJLrM9QQR1C&#10;l0npy5oM+rnryLJ3cr3BwGdfSd3jyOWmlUkUvUiDjeUPNXa0qak87y5GwceI4/opfhu259Pmetg/&#10;f/5sY1Lq8WFav4IINIW/MNzm83QoeNPRXaz2olXAIEHBbJGwuNnJMmWUI6t0EYEscvmfoPgFAAD/&#10;/wMAUEsBAi0AFAAGAAgAAAAhALaDOJL+AAAA4QEAABMAAAAAAAAAAAAAAAAAAAAAAFtDb250ZW50&#10;X1R5cGVzXS54bWxQSwECLQAUAAYACAAAACEAOP0h/9YAAACUAQAACwAAAAAAAAAAAAAAAAAvAQAA&#10;X3JlbHMvLnJlbHNQSwECLQAUAAYACAAAACEAUzvUz/gHAABkKAAADgAAAAAAAAAAAAAAAAAuAgAA&#10;ZHJzL2Uyb0RvYy54bWxQSwECLQAUAAYACAAAACEAX+LW0N8AAAAJAQAADwAAAAAAAAAAAAAAAABS&#10;CgAAZHJzL2Rvd25yZXYueG1sUEsFBgAAAAAEAAQA8wAAAF4LAAAAAA==&#10;">
                <v:shape id="Forme libre : Forme 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5OyQAAAOMAAAAPAAAAZHJzL2Rvd25yZXYueG1sRI9Ba8Mw&#10;DIXvg/4Ho0Fvq93RlTWtW0qh0EsGy8bOIlaTsFgOtpem/346DHaU3tN7n3aHyfdqpJi6wBaWCwOK&#10;uA6u48bC58f56RVUysgO+8Bk4U4JDvvZww4LF278TmOVGyUhnAq00OY8FFqnuiWPaREGYtGuIXrM&#10;MsZGu4g3Cfe9fjZmrT12LA0tDnRqqf6ufryFMr65fDyPTW3KS9+VX5sq+tLa+eN03ILKNOV/89/1&#10;xQn+y9Ks1puVEWj5SRag978AAAD//wMAUEsBAi0AFAAGAAgAAAAhANvh9svuAAAAhQEAABMAAAAA&#10;AAAAAAAAAAAAAAAAAFtDb250ZW50X1R5cGVzXS54bWxQSwECLQAUAAYACAAAACEAWvQsW78AAAAV&#10;AQAACwAAAAAAAAAAAAAAAAAfAQAAX3JlbHMvLnJlbHNQSwECLQAUAAYACAAAACEAOoKOTskAAADj&#10;AAAADwAAAAAAAAAAAAAAAAAHAgAAZHJzL2Rvd25yZXYueG1sUEsFBgAAAAADAAMAtwAAAP0CAAAA&#10;AA==&#10;" path="m3869531,1359694v,,-489585,474345,-1509712,384810c1339691,1654969,936784,1180624,7144,1287304l7144,7144r3862387,l3869531,1359694xe" fillcolor="#f93" stroked="f">
                  <v:fill color2="#cf5b27" angle="90" focus="100%" type="gradient"/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+OygAAAOMAAAAPAAAAZHJzL2Rvd25yZXYueG1sRE9fa8Iw&#10;EH8f7DuEG+xtppGtLdUo20Dci4JuOvZ2NGdb1lxKE7XbpzfCYI/3+3/T+WBbcaLeN441qFECgrh0&#10;puFKw8f74iEH4QOywdYxafghD/PZ7c0UC+POvKHTNlQihrAvUEMdQldI6cuaLPqR64gjd3C9xRDP&#10;vpKmx3MMt60cJ0kqLTYcG2rs6LWm8nt7tBqG9XL18rvLrfpaZo/j1efiuNkrre/vhucJiEBD+Bf/&#10;ud9MnJ89pXmqVJbC9acIgJxdAAAA//8DAFBLAQItABQABgAIAAAAIQDb4fbL7gAAAIUBAAATAAAA&#10;AAAAAAAAAAAAAAAAAABbQ29udGVudF9UeXBlc10ueG1sUEsBAi0AFAAGAAgAAAAhAFr0LFu/AAAA&#10;FQEAAAsAAAAAAAAAAAAAAAAAHwEAAF9yZWxzLy5yZWxzUEsBAi0AFAAGAAgAAAAhAB3x347KAAAA&#10;4wAAAA8AAAAAAAAAAAAAAAAABwIAAGRycy9kb3ducmV2LnhtbFBLBQYAAAAAAwADALcAAAD+AgAA&#10;AAA=&#10;" path="m7144,1699736v,,1403032,618173,2927032,-215265c4459129,651986,5998369,893921,5998369,893921r,-886777l7144,7144r,1692592xe" fillcolor="#cf5b27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SOygAAAOIAAAAPAAAAZHJzL2Rvd25yZXYueG1sRI9La8JA&#10;FIX3Bf/DcIXu6iS+iKkTkYJF6KJoS3V5ydzmYeZOyExj+u8dodDl4Tw+znozmEb01LnKsoJ4EoEg&#10;zq2uuFDw+bF7SkA4j6yxsUwKfsnBJhs9rDHV9soH6o++EGGEXYoKSu/bVEqXl2TQTWxLHLxv2xn0&#10;QXaF1B1ew7hp5DSKltJgxYFQYksvJeWX448J3Pf+9a2enWy9i8/zauHMye6/lHocD9tnEJ4G/x/+&#10;a++1giRZxqvpfDGD+6VwB2R2AwAA//8DAFBLAQItABQABgAIAAAAIQDb4fbL7gAAAIUBAAATAAAA&#10;AAAAAAAAAAAAAAAAAABbQ29udGVudF9UeXBlc10ueG1sUEsBAi0AFAAGAAgAAAAhAFr0LFu/AAAA&#10;FQEAAAsAAAAAAAAAAAAAAAAAHwEAAF9yZWxzLy5yZWxzUEsBAi0AFAAGAAgAAAAhALNP1I7KAAAA&#10;4gAAAA8AAAAAAAAAAAAAAAAABwIAAGRycy9kb3ducmV2LnhtbFBLBQYAAAAAAwADALcAAAD+AgAA&#10;AAA=&#10;" path="m7144,7144r,606742c647224,1034891,2136934,964406,3546634,574834,4882039,205264,5998369,893921,5998369,893921r,-886777l7144,7144xe" fillcolor="#cf5b27" stroked="f">
                  <v:fill color2="#f39c6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ZhxwAAAOMAAAAPAAAAZHJzL2Rvd25yZXYueG1sRE/NSsNA&#10;EL4LfYdlCt7sJqnWJnZbiqCIB8HYBxiy0yQ2Oxuy0zT69K4geJzvfza7yXVqpCG0ng2kiwQUceVt&#10;y7WBw8fTzRpUEGSLnWcy8EUBdtvZ1QYL6y/8TmMptYohHAo00Ij0hdahashhWPieOHJHPziUeA61&#10;tgNeYrjrdJYkK+2w5djQYE+PDVWn8uwMLO1n/iysX8u3VfadnWUMuR+NuZ5P+wdQQpP8i//cLzbO&#10;X6brNL+9S+7h96cIgN7+AAAA//8DAFBLAQItABQABgAIAAAAIQDb4fbL7gAAAIUBAAATAAAAAAAA&#10;AAAAAAAAAAAAAABbQ29udGVudF9UeXBlc10ueG1sUEsBAi0AFAAGAAgAAAAhAFr0LFu/AAAAFQEA&#10;AAsAAAAAAAAAAAAAAAAAHwEAAF9yZWxzLy5yZWxzUEsBAi0AFAAGAAgAAAAhAGilZmHHAAAA4wAA&#10;AA8AAAAAAAAAAAAAAAAABwIAAGRycy9kb3ducmV2LnhtbFBLBQYAAAAAAwADALcAAAD7AgAAAAA=&#10;" path="m7144,481489c380524,602456,751999,764381,1305401,812959,2325529,902494,2815114,428149,2815114,428149r,-421005c2332196,236696,1376839,568166,7144,481489xe" fillcolor="#f93" stroked="f">
                  <v:fill color2="#f9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7A5ED81C" w14:textId="77777777" w:rsidR="00DB5291" w:rsidRPr="00FE51A4" w:rsidRDefault="00DB5291" w:rsidP="00DB5291">
      <w:pPr>
        <w:rPr>
          <w:rFonts w:ascii="Montserrat" w:hAnsi="Montserrat"/>
          <w:sz w:val="28"/>
          <w:szCs w:val="28"/>
        </w:rPr>
      </w:pPr>
    </w:p>
    <w:p w14:paraId="2395AC79" w14:textId="77777777" w:rsidR="00DB5291" w:rsidRPr="00FE51A4" w:rsidRDefault="00DB5291" w:rsidP="00DB5291">
      <w:pPr>
        <w:rPr>
          <w:rFonts w:ascii="Montserrat" w:hAnsi="Montserrat"/>
          <w:sz w:val="28"/>
          <w:szCs w:val="28"/>
        </w:rPr>
      </w:pPr>
    </w:p>
    <w:p w14:paraId="40067300" w14:textId="77777777" w:rsidR="00DB5291" w:rsidRDefault="00DB5291" w:rsidP="00DB5291">
      <w:pPr>
        <w:spacing w:after="160" w:line="259" w:lineRule="auto"/>
        <w:ind w:left="0"/>
        <w:rPr>
          <w:rFonts w:ascii="Montserrat" w:hAnsi="Montserrat"/>
          <w:sz w:val="28"/>
          <w:szCs w:val="28"/>
        </w:rPr>
      </w:pPr>
    </w:p>
    <w:p w14:paraId="39F2CB54" w14:textId="77777777" w:rsidR="00072963" w:rsidRPr="005C4835" w:rsidRDefault="00072963" w:rsidP="00072963">
      <w:pPr>
        <w:spacing w:after="160" w:line="259" w:lineRule="auto"/>
        <w:ind w:left="0" w:right="-24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Vous pouvez choisir de vous inscrire à l’une ou l’autre des sessions. Attention, les séances de chaque session sont complémentaires, l’inscription vaut pour le cycle complet de </w:t>
      </w:r>
      <w:r>
        <w:rPr>
          <w:rFonts w:ascii="Montserrat" w:hAnsi="Montserrat"/>
          <w:sz w:val="22"/>
          <w:szCs w:val="22"/>
        </w:rPr>
        <w:t>10</w:t>
      </w:r>
      <w:r w:rsidRPr="005C4835">
        <w:rPr>
          <w:rFonts w:ascii="Montserrat" w:hAnsi="Montserrat"/>
          <w:sz w:val="22"/>
          <w:szCs w:val="22"/>
        </w:rPr>
        <w:t xml:space="preserve"> séances.</w:t>
      </w:r>
    </w:p>
    <w:p w14:paraId="326F20E5" w14:textId="77777777" w:rsidR="00072963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</w:p>
    <w:p w14:paraId="6C4DC0B0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 xml:space="preserve">Session 1 : </w:t>
      </w:r>
    </w:p>
    <w:p w14:paraId="7DE6156C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  <w:sectPr w:rsidR="00072963" w:rsidRPr="005C4835" w:rsidSect="00072963">
          <w:footerReference w:type="even" r:id="rId21"/>
          <w:footerReference w:type="default" r:id="rId22"/>
          <w:footerReference w:type="first" r:id="rId23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7ED0C93D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1- Mardi </w:t>
      </w:r>
      <w:r>
        <w:rPr>
          <w:rFonts w:ascii="Montserrat" w:hAnsi="Montserrat"/>
          <w:sz w:val="22"/>
          <w:szCs w:val="22"/>
        </w:rPr>
        <w:t>23 septembre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2AC536DA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2- Mardi </w:t>
      </w:r>
      <w:r>
        <w:rPr>
          <w:rFonts w:ascii="Montserrat" w:hAnsi="Montserrat"/>
          <w:sz w:val="22"/>
          <w:szCs w:val="22"/>
        </w:rPr>
        <w:t>30 septembre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6AD60F40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3- Mardi </w:t>
      </w:r>
      <w:r>
        <w:rPr>
          <w:rFonts w:ascii="Montserrat" w:hAnsi="Montserrat"/>
          <w:sz w:val="22"/>
          <w:szCs w:val="22"/>
        </w:rPr>
        <w:t>7 octobre</w:t>
      </w:r>
    </w:p>
    <w:p w14:paraId="31140416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4- Mardi </w:t>
      </w:r>
      <w:r>
        <w:rPr>
          <w:rFonts w:ascii="Montserrat" w:hAnsi="Montserrat"/>
          <w:sz w:val="22"/>
          <w:szCs w:val="22"/>
        </w:rPr>
        <w:t>14 octobre</w:t>
      </w:r>
    </w:p>
    <w:p w14:paraId="67ED80F4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5- Mardi 4 novembre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1D78FCFD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6-</w:t>
      </w:r>
      <w:r w:rsidRPr="00072963">
        <w:rPr>
          <w:rFonts w:ascii="Montserrat" w:hAnsi="Montserrat"/>
          <w:sz w:val="22"/>
          <w:szCs w:val="22"/>
        </w:rPr>
        <w:t xml:space="preserve"> </w:t>
      </w:r>
      <w:r w:rsidRPr="005C4835">
        <w:rPr>
          <w:rFonts w:ascii="Montserrat" w:hAnsi="Montserrat"/>
          <w:sz w:val="22"/>
          <w:szCs w:val="22"/>
        </w:rPr>
        <w:t>Mardi</w:t>
      </w:r>
      <w:r>
        <w:rPr>
          <w:rFonts w:ascii="Montserrat" w:hAnsi="Montserrat"/>
          <w:sz w:val="22"/>
          <w:szCs w:val="22"/>
        </w:rPr>
        <w:t xml:space="preserve"> 18 novembre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458E4269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7-</w:t>
      </w:r>
      <w:r w:rsidRPr="00072963">
        <w:rPr>
          <w:rFonts w:ascii="Montserrat" w:hAnsi="Montserrat"/>
          <w:sz w:val="22"/>
          <w:szCs w:val="22"/>
        </w:rPr>
        <w:t xml:space="preserve"> </w:t>
      </w:r>
      <w:r w:rsidRPr="005C4835">
        <w:rPr>
          <w:rFonts w:ascii="Montserrat" w:hAnsi="Montserrat"/>
          <w:sz w:val="22"/>
          <w:szCs w:val="22"/>
        </w:rPr>
        <w:t xml:space="preserve">Mardi </w:t>
      </w:r>
      <w:r>
        <w:rPr>
          <w:rFonts w:ascii="Montserrat" w:hAnsi="Montserrat"/>
          <w:sz w:val="22"/>
          <w:szCs w:val="22"/>
        </w:rPr>
        <w:t>25 novembre</w:t>
      </w:r>
      <w:r w:rsidRPr="005C4835">
        <w:rPr>
          <w:rFonts w:ascii="Montserrat" w:hAnsi="Montserrat"/>
          <w:sz w:val="22"/>
          <w:szCs w:val="22"/>
        </w:rPr>
        <w:t xml:space="preserve">  </w:t>
      </w:r>
    </w:p>
    <w:p w14:paraId="7D96A170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8-</w:t>
      </w:r>
      <w:r w:rsidRPr="00072963">
        <w:rPr>
          <w:rFonts w:ascii="Montserrat" w:hAnsi="Montserrat"/>
          <w:sz w:val="22"/>
          <w:szCs w:val="22"/>
        </w:rPr>
        <w:t xml:space="preserve"> </w:t>
      </w:r>
      <w:r w:rsidRPr="005C4835">
        <w:rPr>
          <w:rFonts w:ascii="Montserrat" w:hAnsi="Montserrat"/>
          <w:sz w:val="22"/>
          <w:szCs w:val="22"/>
        </w:rPr>
        <w:t xml:space="preserve">Mardi 2 décembre  </w:t>
      </w:r>
    </w:p>
    <w:p w14:paraId="16BC4A17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9</w:t>
      </w:r>
      <w:r w:rsidRPr="005C4835">
        <w:rPr>
          <w:rFonts w:ascii="Montserrat" w:hAnsi="Montserrat"/>
          <w:sz w:val="22"/>
          <w:szCs w:val="22"/>
        </w:rPr>
        <w:t xml:space="preserve">- Mardi </w:t>
      </w:r>
      <w:r>
        <w:rPr>
          <w:rFonts w:ascii="Montserrat" w:hAnsi="Montserrat"/>
          <w:sz w:val="22"/>
          <w:szCs w:val="22"/>
        </w:rPr>
        <w:t>9</w:t>
      </w:r>
      <w:r w:rsidRPr="005C4835">
        <w:rPr>
          <w:rFonts w:ascii="Montserrat" w:hAnsi="Montserrat"/>
          <w:sz w:val="22"/>
          <w:szCs w:val="22"/>
        </w:rPr>
        <w:t xml:space="preserve"> décembre  </w:t>
      </w:r>
    </w:p>
    <w:p w14:paraId="50730655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10</w:t>
      </w:r>
      <w:r w:rsidRPr="005C4835">
        <w:rPr>
          <w:rFonts w:ascii="Montserrat" w:hAnsi="Montserrat"/>
          <w:sz w:val="22"/>
          <w:szCs w:val="22"/>
        </w:rPr>
        <w:t xml:space="preserve">- Mardi </w:t>
      </w:r>
      <w:r>
        <w:rPr>
          <w:rFonts w:ascii="Montserrat" w:hAnsi="Montserrat"/>
          <w:sz w:val="22"/>
          <w:szCs w:val="22"/>
        </w:rPr>
        <w:t xml:space="preserve">16 </w:t>
      </w:r>
      <w:r w:rsidRPr="005C4835">
        <w:rPr>
          <w:rFonts w:ascii="Montserrat" w:hAnsi="Montserrat"/>
          <w:sz w:val="22"/>
          <w:szCs w:val="22"/>
        </w:rPr>
        <w:t>décembre</w:t>
      </w:r>
    </w:p>
    <w:p w14:paraId="67C6CAA3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  <w:sectPr w:rsidR="00072963" w:rsidRPr="005C4835" w:rsidSect="00072963">
          <w:type w:val="continuous"/>
          <w:pgSz w:w="11906" w:h="16838" w:code="9"/>
          <w:pgMar w:top="720" w:right="720" w:bottom="720" w:left="720" w:header="720" w:footer="720" w:gutter="0"/>
          <w:cols w:num="2" w:space="282"/>
          <w:docGrid w:linePitch="360"/>
        </w:sectPr>
      </w:pPr>
    </w:p>
    <w:p w14:paraId="5058AE4C" w14:textId="77777777" w:rsidR="00072963" w:rsidRPr="005C4835" w:rsidRDefault="00072963" w:rsidP="00072963">
      <w:pPr>
        <w:spacing w:after="160" w:line="259" w:lineRule="auto"/>
        <w:ind w:left="0"/>
        <w:rPr>
          <w:rFonts w:ascii="Montserrat" w:hAnsi="Montserrat"/>
          <w:sz w:val="16"/>
          <w:szCs w:val="16"/>
        </w:rPr>
      </w:pPr>
    </w:p>
    <w:p w14:paraId="752386B4" w14:textId="77777777" w:rsidR="00072963" w:rsidRDefault="00072963" w:rsidP="00072963">
      <w:pPr>
        <w:spacing w:after="160" w:line="259" w:lineRule="auto"/>
        <w:ind w:left="0" w:firstLine="720"/>
        <w:rPr>
          <w:rFonts w:ascii="Montserrat" w:hAnsi="Montserrat"/>
          <w:b/>
          <w:bCs/>
          <w:color w:val="FF6600"/>
          <w:szCs w:val="24"/>
          <w:u w:val="single"/>
        </w:rPr>
      </w:pPr>
      <w:proofErr w:type="gramStart"/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Ou</w:t>
      </w:r>
      <w:proofErr w:type="gramEnd"/>
    </w:p>
    <w:p w14:paraId="6EF39336" w14:textId="77777777" w:rsidR="00072963" w:rsidRPr="005C4835" w:rsidRDefault="00072963" w:rsidP="00072963">
      <w:pPr>
        <w:spacing w:after="160" w:line="259" w:lineRule="auto"/>
        <w:ind w:left="0"/>
        <w:rPr>
          <w:rFonts w:ascii="Montserrat" w:hAnsi="Montserrat"/>
          <w:b/>
          <w:bCs/>
          <w:color w:val="FF6600"/>
          <w:sz w:val="16"/>
          <w:szCs w:val="16"/>
          <w:u w:val="single"/>
        </w:rPr>
      </w:pPr>
    </w:p>
    <w:p w14:paraId="11636725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 xml:space="preserve">Session </w:t>
      </w:r>
      <w:r>
        <w:rPr>
          <w:rFonts w:ascii="Montserrat" w:hAnsi="Montserrat"/>
          <w:b/>
          <w:bCs/>
          <w:color w:val="FF6600"/>
          <w:szCs w:val="24"/>
          <w:u w:val="single"/>
        </w:rPr>
        <w:t>2</w:t>
      </w: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 :</w:t>
      </w:r>
    </w:p>
    <w:p w14:paraId="2D78B8E7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  <w:sectPr w:rsidR="00072963" w:rsidRPr="005C4835" w:rsidSect="00072963">
          <w:footerReference w:type="even" r:id="rId24"/>
          <w:footerReference w:type="default" r:id="rId25"/>
          <w:footerReference w:type="first" r:id="rId26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B5A542E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1- Mardi </w:t>
      </w:r>
      <w:r>
        <w:rPr>
          <w:rFonts w:ascii="Montserrat" w:hAnsi="Montserrat"/>
          <w:sz w:val="22"/>
          <w:szCs w:val="22"/>
        </w:rPr>
        <w:t>13 janvier 2026</w:t>
      </w:r>
    </w:p>
    <w:p w14:paraId="235C2F85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2- Mardi </w:t>
      </w:r>
      <w:r>
        <w:rPr>
          <w:rFonts w:ascii="Montserrat" w:hAnsi="Montserrat"/>
          <w:sz w:val="22"/>
          <w:szCs w:val="22"/>
        </w:rPr>
        <w:t>20 janvier 2026</w:t>
      </w:r>
    </w:p>
    <w:p w14:paraId="2297CDBF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3- Mardi </w:t>
      </w:r>
      <w:r>
        <w:rPr>
          <w:rFonts w:ascii="Montserrat" w:hAnsi="Montserrat"/>
          <w:sz w:val="22"/>
          <w:szCs w:val="22"/>
        </w:rPr>
        <w:t>27 janvier 2026</w:t>
      </w:r>
    </w:p>
    <w:p w14:paraId="34BCD65A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4- Mardi </w:t>
      </w:r>
      <w:r>
        <w:rPr>
          <w:rFonts w:ascii="Montserrat" w:hAnsi="Montserrat"/>
          <w:sz w:val="22"/>
          <w:szCs w:val="22"/>
        </w:rPr>
        <w:t>3 février 2026</w:t>
      </w:r>
    </w:p>
    <w:p w14:paraId="4B781CDA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5- Mardi </w:t>
      </w:r>
      <w:r>
        <w:rPr>
          <w:rFonts w:ascii="Montserrat" w:hAnsi="Montserrat"/>
          <w:sz w:val="22"/>
          <w:szCs w:val="22"/>
        </w:rPr>
        <w:t>10 février 2026</w:t>
      </w:r>
    </w:p>
    <w:p w14:paraId="59F7AF16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6- Mardi 17 février 2026</w:t>
      </w:r>
    </w:p>
    <w:p w14:paraId="0E04BB4F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7- Mardi 10 mars 2026</w:t>
      </w:r>
    </w:p>
    <w:p w14:paraId="669270C8" w14:textId="77777777" w:rsidR="00072963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8- Mardi 17 mars 2026</w:t>
      </w:r>
    </w:p>
    <w:p w14:paraId="1AFD9382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9- Mardi 24 mars 2026</w:t>
      </w:r>
    </w:p>
    <w:p w14:paraId="0D109674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  <w:sectPr w:rsidR="00072963" w:rsidRPr="005C4835" w:rsidSect="00072963">
          <w:type w:val="continuous"/>
          <w:pgSz w:w="11906" w:h="16838" w:code="9"/>
          <w:pgMar w:top="720" w:right="720" w:bottom="720" w:left="720" w:header="720" w:footer="720" w:gutter="0"/>
          <w:cols w:num="2" w:space="282"/>
          <w:docGrid w:linePitch="360"/>
        </w:sectPr>
      </w:pPr>
      <w:r>
        <w:rPr>
          <w:rFonts w:ascii="Montserrat" w:hAnsi="Montserrat"/>
          <w:sz w:val="22"/>
          <w:szCs w:val="22"/>
        </w:rPr>
        <w:t>10</w:t>
      </w:r>
      <w:r w:rsidRPr="005C4835">
        <w:rPr>
          <w:rFonts w:ascii="Montserrat" w:hAnsi="Montserrat"/>
          <w:sz w:val="22"/>
          <w:szCs w:val="22"/>
        </w:rPr>
        <w:t>- Mardi</w:t>
      </w:r>
      <w:r>
        <w:rPr>
          <w:rFonts w:ascii="Montserrat" w:hAnsi="Montserrat"/>
          <w:sz w:val="22"/>
          <w:szCs w:val="22"/>
        </w:rPr>
        <w:t xml:space="preserve"> 31 mars 2026</w:t>
      </w:r>
      <w:r w:rsidRPr="005C4835">
        <w:rPr>
          <w:rFonts w:ascii="Montserrat" w:hAnsi="Montserrat"/>
          <w:sz w:val="22"/>
          <w:szCs w:val="22"/>
        </w:rPr>
        <w:t xml:space="preserve"> </w:t>
      </w:r>
    </w:p>
    <w:p w14:paraId="5068AAC5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</w:pPr>
    </w:p>
    <w:p w14:paraId="5A6C1E1B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Horaires :</w:t>
      </w:r>
      <w:r w:rsidRPr="005C4835">
        <w:rPr>
          <w:rFonts w:ascii="Montserrat" w:hAnsi="Montserrat"/>
          <w:color w:val="FF6600"/>
          <w:szCs w:val="24"/>
        </w:rPr>
        <w:t xml:space="preserve"> </w:t>
      </w:r>
      <w:r w:rsidRPr="005C4835">
        <w:rPr>
          <w:rFonts w:ascii="Montserrat" w:hAnsi="Montserrat"/>
          <w:szCs w:val="24"/>
        </w:rPr>
        <w:t>de 1</w:t>
      </w:r>
      <w:r>
        <w:rPr>
          <w:rFonts w:ascii="Montserrat" w:hAnsi="Montserrat"/>
          <w:szCs w:val="24"/>
        </w:rPr>
        <w:t>4</w:t>
      </w:r>
      <w:r w:rsidRPr="005C4835">
        <w:rPr>
          <w:rFonts w:ascii="Montserrat" w:hAnsi="Montserrat"/>
          <w:szCs w:val="24"/>
        </w:rPr>
        <w:t>h</w:t>
      </w:r>
      <w:r>
        <w:rPr>
          <w:rFonts w:ascii="Montserrat" w:hAnsi="Montserrat"/>
          <w:szCs w:val="24"/>
        </w:rPr>
        <w:t>30</w:t>
      </w:r>
      <w:r w:rsidRPr="005C4835">
        <w:rPr>
          <w:rFonts w:ascii="Montserrat" w:hAnsi="Montserrat"/>
          <w:szCs w:val="24"/>
        </w:rPr>
        <w:t xml:space="preserve"> à 1</w:t>
      </w:r>
      <w:r>
        <w:rPr>
          <w:rFonts w:ascii="Montserrat" w:hAnsi="Montserrat"/>
          <w:szCs w:val="24"/>
        </w:rPr>
        <w:t>5</w:t>
      </w:r>
      <w:r w:rsidRPr="005C4835">
        <w:rPr>
          <w:rFonts w:ascii="Montserrat" w:hAnsi="Montserrat"/>
          <w:szCs w:val="24"/>
        </w:rPr>
        <w:t>h</w:t>
      </w:r>
      <w:r>
        <w:rPr>
          <w:rFonts w:ascii="Montserrat" w:hAnsi="Montserrat"/>
          <w:szCs w:val="24"/>
        </w:rPr>
        <w:t>30</w:t>
      </w:r>
    </w:p>
    <w:p w14:paraId="00CBEA26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szCs w:val="24"/>
        </w:rPr>
      </w:pPr>
    </w:p>
    <w:p w14:paraId="29E25C58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Adresse :</w:t>
      </w:r>
    </w:p>
    <w:p w14:paraId="6BFD59B5" w14:textId="77777777" w:rsidR="00072963" w:rsidRPr="005C4835" w:rsidRDefault="00072963" w:rsidP="00072963">
      <w:pPr>
        <w:spacing w:before="0" w:after="0"/>
        <w:ind w:left="0" w:right="119"/>
        <w:jc w:val="both"/>
        <w:rPr>
          <w:rFonts w:ascii="Montserrat" w:hAnsi="Montserrat"/>
          <w:sz w:val="22"/>
          <w:szCs w:val="22"/>
        </w:rPr>
      </w:pPr>
      <w:r w:rsidRPr="005C4835">
        <w:rPr>
          <w:rFonts w:ascii="Montserrat" w:hAnsi="Montserrat"/>
          <w:sz w:val="22"/>
          <w:szCs w:val="22"/>
        </w:rPr>
        <w:t xml:space="preserve">Centre de prévention Agirc Arrco Bretagne </w:t>
      </w:r>
      <w:r>
        <w:rPr>
          <w:rFonts w:ascii="Montserrat" w:hAnsi="Montserrat"/>
          <w:sz w:val="22"/>
          <w:szCs w:val="22"/>
        </w:rPr>
        <w:t xml:space="preserve">- </w:t>
      </w:r>
      <w:r w:rsidRPr="005C4835">
        <w:rPr>
          <w:rFonts w:ascii="Montserrat" w:hAnsi="Montserrat"/>
          <w:sz w:val="22"/>
          <w:szCs w:val="22"/>
        </w:rPr>
        <w:t xml:space="preserve">26 Boulevard de Beaumont </w:t>
      </w:r>
      <w:r>
        <w:rPr>
          <w:rFonts w:ascii="Montserrat" w:hAnsi="Montserrat"/>
          <w:sz w:val="22"/>
          <w:szCs w:val="22"/>
        </w:rPr>
        <w:t xml:space="preserve">- </w:t>
      </w:r>
      <w:r w:rsidRPr="005C4835">
        <w:rPr>
          <w:rFonts w:ascii="Montserrat" w:hAnsi="Montserrat"/>
          <w:sz w:val="22"/>
          <w:szCs w:val="22"/>
        </w:rPr>
        <w:t>35000 RENNES</w:t>
      </w:r>
    </w:p>
    <w:p w14:paraId="716773DE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i/>
          <w:iCs/>
          <w:szCs w:val="24"/>
        </w:rPr>
      </w:pPr>
    </w:p>
    <w:p w14:paraId="28D4FEAA" w14:textId="77777777" w:rsidR="00072963" w:rsidRPr="005C4835" w:rsidRDefault="00072963" w:rsidP="00072963">
      <w:pPr>
        <w:spacing w:after="160" w:line="259" w:lineRule="auto"/>
        <w:ind w:left="0" w:right="118"/>
        <w:jc w:val="both"/>
        <w:rPr>
          <w:rFonts w:ascii="Montserrat" w:hAnsi="Montserrat"/>
          <w:b/>
          <w:bCs/>
          <w:color w:val="FF6600"/>
          <w:szCs w:val="24"/>
          <w:u w:val="single"/>
        </w:rPr>
      </w:pPr>
      <w:r w:rsidRPr="005C4835">
        <w:rPr>
          <w:rFonts w:ascii="Montserrat" w:hAnsi="Montserrat"/>
          <w:b/>
          <w:bCs/>
          <w:color w:val="FF6600"/>
          <w:szCs w:val="24"/>
          <w:u w:val="single"/>
        </w:rPr>
        <w:t>Objectif :</w:t>
      </w:r>
    </w:p>
    <w:p w14:paraId="0E3A92B5" w14:textId="77777777" w:rsidR="00072963" w:rsidRPr="005C4835" w:rsidRDefault="00072963" w:rsidP="00072963">
      <w:pPr>
        <w:spacing w:after="160" w:line="259" w:lineRule="auto"/>
        <w:ind w:left="0"/>
        <w:jc w:val="both"/>
        <w:rPr>
          <w:rFonts w:ascii="Montserrat" w:hAnsi="Montserrat"/>
          <w:i/>
          <w:iCs/>
          <w:szCs w:val="24"/>
        </w:rPr>
      </w:pPr>
      <w:r w:rsidRPr="00072963">
        <w:rPr>
          <w:rFonts w:ascii="Montserrat" w:hAnsi="Montserrat"/>
          <w:i/>
          <w:iCs/>
          <w:sz w:val="22"/>
          <w:szCs w:val="22"/>
        </w:rPr>
        <w:t>Expérimentez la sophrologie, une philosophie humaniste, à travers des moments de relaxation dynamique visant à détendre et revitaliser. L'Atelier Sophrologie vous invite à prendre conscience de la richesse de votre corps, du sens de votre existence, et de votre capacité à transformer votre manière d'être pour une vie plus épanouissante. Rejoignez-nous pour une expérience guidée par un sophrologue, et découvrez comment la sophrologie peut enrichir votre bien-être physique et mental.</w:t>
      </w:r>
    </w:p>
    <w:p w14:paraId="781AE026" w14:textId="77777777" w:rsidR="00072963" w:rsidRPr="005C4835" w:rsidRDefault="00072963" w:rsidP="00072963">
      <w:pPr>
        <w:spacing w:after="160" w:line="259" w:lineRule="auto"/>
        <w:ind w:left="426"/>
        <w:jc w:val="center"/>
        <w:rPr>
          <w:rFonts w:ascii="Montserrat" w:hAnsi="Montserrat"/>
          <w:i/>
          <w:iCs/>
          <w:color w:val="FF6600"/>
          <w:sz w:val="20"/>
        </w:rPr>
      </w:pPr>
      <w:r w:rsidRPr="005C4835">
        <w:rPr>
          <w:rFonts w:ascii="Montserrat" w:hAnsi="Montserrat"/>
          <w:i/>
          <w:iCs/>
          <w:color w:val="FF6600"/>
          <w:sz w:val="20"/>
        </w:rPr>
        <w:t>Cet atelier est financé par la Conférence des Financeurs d’Ille et Vilaine, aucune participation ne vous sera demandée.</w:t>
      </w:r>
    </w:p>
    <w:p w14:paraId="3A160D10" w14:textId="77777777" w:rsidR="00072963" w:rsidRDefault="00072963" w:rsidP="00072963">
      <w:pPr>
        <w:spacing w:after="160" w:line="259" w:lineRule="auto"/>
        <w:ind w:left="426"/>
        <w:jc w:val="center"/>
        <w:rPr>
          <w:rFonts w:ascii="Montserrat" w:hAnsi="Montserrat"/>
          <w:i/>
          <w:iCs/>
          <w:color w:val="FF6600"/>
          <w:sz w:val="20"/>
        </w:rPr>
      </w:pPr>
      <w:r w:rsidRPr="005C4835">
        <w:rPr>
          <w:rFonts w:ascii="Montserrat" w:hAnsi="Montserrat"/>
          <w:i/>
          <w:iCs/>
          <w:color w:val="FF6600"/>
          <w:sz w:val="20"/>
        </w:rPr>
        <w:t>Nous vous souhaitons de bons ateliers !</w:t>
      </w:r>
    </w:p>
    <w:p w14:paraId="408D3B62" w14:textId="77777777" w:rsidR="00DB5291" w:rsidRPr="005C4835" w:rsidRDefault="00DB5291" w:rsidP="00072963">
      <w:pPr>
        <w:spacing w:after="160" w:line="259" w:lineRule="auto"/>
        <w:ind w:left="0" w:right="-24"/>
        <w:jc w:val="both"/>
        <w:rPr>
          <w:rFonts w:ascii="Montserrat" w:hAnsi="Montserrat"/>
          <w:i/>
          <w:iCs/>
          <w:color w:val="FF6600"/>
          <w:sz w:val="20"/>
        </w:rPr>
      </w:pPr>
    </w:p>
    <w:sectPr w:rsidR="00DB5291" w:rsidRPr="005C4835" w:rsidSect="006A32DC">
      <w:footerReference w:type="even" r:id="rId27"/>
      <w:footerReference w:type="default" r:id="rId28"/>
      <w:footerReference w:type="first" r:id="rId29"/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5214" w14:textId="77777777" w:rsidR="008A1FE1" w:rsidRDefault="008A1FE1" w:rsidP="00A66B18">
      <w:pPr>
        <w:spacing w:before="0" w:after="0"/>
      </w:pPr>
      <w:r>
        <w:separator/>
      </w:r>
    </w:p>
  </w:endnote>
  <w:endnote w:type="continuationSeparator" w:id="0">
    <w:p w14:paraId="2B3970BB" w14:textId="77777777" w:rsidR="008A1FE1" w:rsidRDefault="008A1FE1" w:rsidP="00A66B18">
      <w:pPr>
        <w:spacing w:before="0" w:after="0"/>
      </w:pPr>
      <w:r>
        <w:continuationSeparator/>
      </w:r>
    </w:p>
  </w:endnote>
  <w:endnote w:type="continuationNotice" w:id="1">
    <w:p w14:paraId="712B9901" w14:textId="77777777" w:rsidR="008A1FE1" w:rsidRDefault="008A1FE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1493" w14:textId="270E30EE" w:rsidR="00601B24" w:rsidRDefault="00601B24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70CC" w14:textId="77777777" w:rsidR="00072963" w:rsidRDefault="00072963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7E13" w14:textId="77777777" w:rsidR="00072963" w:rsidRDefault="00072963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55B5" w14:textId="77777777" w:rsidR="00072963" w:rsidRDefault="00072963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8595" w14:textId="77777777" w:rsidR="00533864" w:rsidRDefault="00533864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A60A" w14:textId="77777777" w:rsidR="00533864" w:rsidRDefault="00533864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581C" w14:textId="77777777" w:rsidR="00533864" w:rsidRDefault="005338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10D0" w14:textId="52377AA0" w:rsidR="00601B24" w:rsidRDefault="00601B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C7CC" w14:textId="400DF795" w:rsidR="00601B24" w:rsidRDefault="00601B2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A370" w14:textId="77777777" w:rsidR="005C4835" w:rsidRDefault="005C483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9B70" w14:textId="77777777" w:rsidR="005C4835" w:rsidRDefault="005C4835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CB6F" w14:textId="77777777" w:rsidR="005C4835" w:rsidRDefault="005C4835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F101" w14:textId="77777777" w:rsidR="00072963" w:rsidRDefault="00072963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E226" w14:textId="77777777" w:rsidR="00072963" w:rsidRDefault="00072963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B066" w14:textId="77777777" w:rsidR="00072963" w:rsidRDefault="000729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F27D" w14:textId="77777777" w:rsidR="008A1FE1" w:rsidRDefault="008A1FE1" w:rsidP="00A66B18">
      <w:pPr>
        <w:spacing w:before="0" w:after="0"/>
      </w:pPr>
      <w:r>
        <w:separator/>
      </w:r>
    </w:p>
  </w:footnote>
  <w:footnote w:type="continuationSeparator" w:id="0">
    <w:p w14:paraId="2898B981" w14:textId="77777777" w:rsidR="008A1FE1" w:rsidRDefault="008A1FE1" w:rsidP="00A66B18">
      <w:pPr>
        <w:spacing w:before="0" w:after="0"/>
      </w:pPr>
      <w:r>
        <w:continuationSeparator/>
      </w:r>
    </w:p>
  </w:footnote>
  <w:footnote w:type="continuationNotice" w:id="1">
    <w:p w14:paraId="5FF4D28F" w14:textId="77777777" w:rsidR="008A1FE1" w:rsidRDefault="008A1FE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4205F"/>
    <w:multiLevelType w:val="hybridMultilevel"/>
    <w:tmpl w:val="0CD467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01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0"/>
    <w:rsid w:val="00002B67"/>
    <w:rsid w:val="00030C2F"/>
    <w:rsid w:val="00072963"/>
    <w:rsid w:val="00083BAA"/>
    <w:rsid w:val="0010680C"/>
    <w:rsid w:val="00152B0B"/>
    <w:rsid w:val="00164B5E"/>
    <w:rsid w:val="001766D6"/>
    <w:rsid w:val="00192419"/>
    <w:rsid w:val="001C270D"/>
    <w:rsid w:val="001E2320"/>
    <w:rsid w:val="001E66C3"/>
    <w:rsid w:val="00214E28"/>
    <w:rsid w:val="00266FC3"/>
    <w:rsid w:val="00326F34"/>
    <w:rsid w:val="00352B81"/>
    <w:rsid w:val="00394757"/>
    <w:rsid w:val="003A0150"/>
    <w:rsid w:val="003E24DF"/>
    <w:rsid w:val="003F659F"/>
    <w:rsid w:val="0041428F"/>
    <w:rsid w:val="004A2B0D"/>
    <w:rsid w:val="004F7D00"/>
    <w:rsid w:val="00533864"/>
    <w:rsid w:val="00597611"/>
    <w:rsid w:val="005C2210"/>
    <w:rsid w:val="005C4835"/>
    <w:rsid w:val="00601B24"/>
    <w:rsid w:val="00615018"/>
    <w:rsid w:val="0062123A"/>
    <w:rsid w:val="00646E75"/>
    <w:rsid w:val="006A32DC"/>
    <w:rsid w:val="006F6F10"/>
    <w:rsid w:val="00735EA8"/>
    <w:rsid w:val="00755544"/>
    <w:rsid w:val="00771863"/>
    <w:rsid w:val="00771E37"/>
    <w:rsid w:val="00783E79"/>
    <w:rsid w:val="007B5AE8"/>
    <w:rsid w:val="007C7A84"/>
    <w:rsid w:val="007D0127"/>
    <w:rsid w:val="007F5192"/>
    <w:rsid w:val="00831721"/>
    <w:rsid w:val="00862A06"/>
    <w:rsid w:val="008A1FE1"/>
    <w:rsid w:val="00A26FE7"/>
    <w:rsid w:val="00A66B18"/>
    <w:rsid w:val="00A6783B"/>
    <w:rsid w:val="00A96CF8"/>
    <w:rsid w:val="00AA089B"/>
    <w:rsid w:val="00AE1388"/>
    <w:rsid w:val="00AF3982"/>
    <w:rsid w:val="00B23A17"/>
    <w:rsid w:val="00B50294"/>
    <w:rsid w:val="00B57D6E"/>
    <w:rsid w:val="00B93312"/>
    <w:rsid w:val="00C1609F"/>
    <w:rsid w:val="00C701F7"/>
    <w:rsid w:val="00C70786"/>
    <w:rsid w:val="00CF43B3"/>
    <w:rsid w:val="00CF7CAF"/>
    <w:rsid w:val="00D10958"/>
    <w:rsid w:val="00D50C9D"/>
    <w:rsid w:val="00D66593"/>
    <w:rsid w:val="00D84F93"/>
    <w:rsid w:val="00DB5291"/>
    <w:rsid w:val="00DD14C7"/>
    <w:rsid w:val="00DE6DA2"/>
    <w:rsid w:val="00DF2D30"/>
    <w:rsid w:val="00E4786A"/>
    <w:rsid w:val="00E55D74"/>
    <w:rsid w:val="00E6540C"/>
    <w:rsid w:val="00E75F6A"/>
    <w:rsid w:val="00E81E2A"/>
    <w:rsid w:val="00EC4C97"/>
    <w:rsid w:val="00EE0952"/>
    <w:rsid w:val="00F57621"/>
    <w:rsid w:val="00FE0F43"/>
    <w:rsid w:val="00FE1C4D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0B7F3"/>
  <w14:defaultImageDpi w14:val="32767"/>
  <w15:chartTrackingRefBased/>
  <w15:docId w15:val="{028ABE11-6970-469F-BE56-A73AE698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aragraphedeliste">
    <w:name w:val="List Paragraph"/>
    <w:basedOn w:val="Normal"/>
    <w:uiPriority w:val="34"/>
    <w:semiHidden/>
    <w:rsid w:val="004F7D0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0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929496\AppData\Local\Microsoft\Office\16.0\DTS\fr-FR%7b21B0CEED-204F-4A6F-949E-B35C637998C8%7d\%7b039769B1-9217-495C-8344-4AEF0AFD25B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50586-7baa-4510-92a8-14ea39d1c877" xsi:nil="true"/>
    <lcf76f155ced4ddcb4097134ff3c332f xmlns="15cae0a6-ed6d-492b-b492-add89be4d6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7FBBE09E5034BBE7EF1B474B46471" ma:contentTypeVersion="12" ma:contentTypeDescription="Crée un document." ma:contentTypeScope="" ma:versionID="b9bba64b35ed7c776d7ca54891b37d77">
  <xsd:schema xmlns:xsd="http://www.w3.org/2001/XMLSchema" xmlns:xs="http://www.w3.org/2001/XMLSchema" xmlns:p="http://schemas.microsoft.com/office/2006/metadata/properties" xmlns:ns2="15cae0a6-ed6d-492b-b492-add89be4d646" xmlns:ns3="cef50586-7baa-4510-92a8-14ea39d1c877" targetNamespace="http://schemas.microsoft.com/office/2006/metadata/properties" ma:root="true" ma:fieldsID="77cf1bca5b0eb17ef68677ef8e806cc3" ns2:_="" ns3:_="">
    <xsd:import namespace="15cae0a6-ed6d-492b-b492-add89be4d646"/>
    <xsd:import namespace="cef50586-7baa-4510-92a8-14ea39d1c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ae0a6-ed6d-492b-b492-add89be4d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8eb5f33-4300-4cdf-aeb3-635f3f0bc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0586-7baa-4510-92a8-14ea39d1c8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63daff-bb38-4c07-950f-eb3b90ff3bea}" ma:internalName="TaxCatchAll" ma:showField="CatchAllData" ma:web="cef50586-7baa-4510-92a8-14ea39d1c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cef50586-7baa-4510-92a8-14ea39d1c877"/>
    <ds:schemaRef ds:uri="http://schemas.microsoft.com/office/infopath/2007/PartnerControls"/>
    <ds:schemaRef ds:uri="http://schemas.microsoft.com/office/2006/documentManagement/types"/>
    <ds:schemaRef ds:uri="15cae0a6-ed6d-492b-b492-add89be4d64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3B73D-E645-4A68-88DA-7ABF01B62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ae0a6-ed6d-492b-b492-add89be4d646"/>
    <ds:schemaRef ds:uri="cef50586-7baa-4510-92a8-14ea39d1c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{039769B1-9217-495C-8344-4AEF0AFD25B4}tf56348247_win32.dotx</Template>
  <TotalTime>9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Montmitonnet</dc:creator>
  <cp:keywords/>
  <dc:description/>
  <cp:lastModifiedBy>Sandrine Montmitonnet</cp:lastModifiedBy>
  <cp:revision>4</cp:revision>
  <dcterms:created xsi:type="dcterms:W3CDTF">2025-07-01T07:32:00Z</dcterms:created>
  <dcterms:modified xsi:type="dcterms:W3CDTF">2025-10-22T11:55:00Z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0x010100BC57FBBE09E5034BBE7EF1B474B46471</vt:lpwstr>
  </property>
  <property fmtid="{D5CDD505-2E9C-101B-9397-08002B2CF9AE}" pid="3" name="MediaServiceImageTags">
    <vt:lpwstr/>
  </property>
</Properties>
</file>