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0174" w14:textId="3444408F" w:rsidR="00831721" w:rsidRPr="00FE51A4" w:rsidRDefault="00F85B22" w:rsidP="00831721">
      <w:pPr>
        <w:spacing w:before="120" w:after="0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noProof/>
          <w:sz w:val="16"/>
          <w:szCs w:val="16"/>
        </w:rPr>
        <w:drawing>
          <wp:anchor distT="0" distB="0" distL="114300" distR="114300" simplePos="0" relativeHeight="251704334" behindDoc="0" locked="0" layoutInCell="1" allowOverlap="1" wp14:anchorId="667FA36D" wp14:editId="67DFCE10">
            <wp:simplePos x="0" y="0"/>
            <wp:positionH relativeFrom="margin">
              <wp:posOffset>5003800</wp:posOffset>
            </wp:positionH>
            <wp:positionV relativeFrom="paragraph">
              <wp:posOffset>-50165</wp:posOffset>
            </wp:positionV>
            <wp:extent cx="1250950" cy="542934"/>
            <wp:effectExtent l="0" t="0" r="6350" b="9525"/>
            <wp:wrapNone/>
            <wp:docPr id="1477346377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542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806" behindDoc="0" locked="0" layoutInCell="1" allowOverlap="1" wp14:anchorId="176DA327" wp14:editId="40917305">
            <wp:simplePos x="0" y="0"/>
            <wp:positionH relativeFrom="column">
              <wp:posOffset>6369050</wp:posOffset>
            </wp:positionH>
            <wp:positionV relativeFrom="paragraph">
              <wp:posOffset>-63500</wp:posOffset>
            </wp:positionV>
            <wp:extent cx="628650" cy="628650"/>
            <wp:effectExtent l="0" t="0" r="0" b="0"/>
            <wp:wrapNone/>
            <wp:docPr id="821706356" name="Image 21" descr="Conférence des financeurs de la prévention de la perte 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érence des financeurs de la prévention de la perte d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703310" behindDoc="0" locked="0" layoutInCell="1" allowOverlap="1" wp14:anchorId="4DFA71C9" wp14:editId="1755758E">
            <wp:simplePos x="0" y="0"/>
            <wp:positionH relativeFrom="column">
              <wp:posOffset>527050</wp:posOffset>
            </wp:positionH>
            <wp:positionV relativeFrom="paragraph">
              <wp:posOffset>-82550</wp:posOffset>
            </wp:positionV>
            <wp:extent cx="825500" cy="542443"/>
            <wp:effectExtent l="0" t="0" r="0" b="0"/>
            <wp:wrapNone/>
            <wp:docPr id="1995555507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41" cy="549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702286" behindDoc="0" locked="0" layoutInCell="1" allowOverlap="1" wp14:anchorId="552ADBBC" wp14:editId="26A614A4">
            <wp:simplePos x="0" y="0"/>
            <wp:positionH relativeFrom="column">
              <wp:posOffset>-406400</wp:posOffset>
            </wp:positionH>
            <wp:positionV relativeFrom="paragraph">
              <wp:posOffset>-107739</wp:posOffset>
            </wp:positionV>
            <wp:extent cx="803589" cy="539750"/>
            <wp:effectExtent l="0" t="0" r="0" b="0"/>
            <wp:wrapNone/>
            <wp:docPr id="205501982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E02" w:rsidRPr="00FE51A4">
        <w:rPr>
          <w:rFonts w:ascii="Montserrat" w:hAnsi="Montserrat"/>
          <w:noProof/>
          <w:color w:val="000000" w:themeColor="text1"/>
          <w:sz w:val="28"/>
          <w:szCs w:val="28"/>
          <w:lang w:bidi="fr-FR"/>
        </w:rPr>
        <mc:AlternateContent>
          <mc:Choice Requires="wps">
            <w:drawing>
              <wp:anchor distT="0" distB="0" distL="114300" distR="114300" simplePos="0" relativeHeight="251694094" behindDoc="1" locked="0" layoutInCell="1" allowOverlap="1" wp14:anchorId="34FA0972" wp14:editId="5DBEAE08">
                <wp:simplePos x="0" y="0"/>
                <wp:positionH relativeFrom="margin">
                  <wp:posOffset>1374775</wp:posOffset>
                </wp:positionH>
                <wp:positionV relativeFrom="paragraph">
                  <wp:posOffset>79375</wp:posOffset>
                </wp:positionV>
                <wp:extent cx="4349750" cy="407670"/>
                <wp:effectExtent l="0" t="0" r="0" b="0"/>
                <wp:wrapNone/>
                <wp:docPr id="1527282172" name="Rectangle 1527282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0" cy="407670"/>
                        </a:xfrm>
                        <a:prstGeom prst="rect">
                          <a:avLst/>
                        </a:prstGeom>
                        <a:ln w="381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a16="http://schemas.microsoft.com/office/drawing/2014/main" xmlns:a14="http://schemas.microsoft.com/office/drawing/2010/main" xmlns:pic="http://schemas.openxmlformats.org/drawingml/2006/picture" xmlns:adec="http://schemas.microsoft.com/office/drawing/2017/decorative" val="1"/>
                          </a:ext>
                        </a:extLst>
                      </wps:spPr>
                      <wps:txbx>
                        <w:txbxContent>
                          <w:p w14:paraId="5BF043B8" w14:textId="2B78BCFA" w:rsidR="008254A7" w:rsidRPr="006A32DC" w:rsidRDefault="008254A7" w:rsidP="00761B4F">
                            <w:pPr>
                              <w:spacing w:after="160" w:line="259" w:lineRule="auto"/>
                              <w:ind w:left="0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  <w:t>ATELIERS DIETETIQUE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A0972" id="Rectangle 1527282172" o:spid="_x0000_s1026" style="position:absolute;left:0;text-align:left;margin-left:108.25pt;margin-top:6.25pt;width:342.5pt;height:32.1pt;z-index:-2516223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" filled="f" stroked="f" strokeweight="3pt">
                <v:stroke miterlimit="4"/>
                <v:textbox style="mso-fit-shape-to-text:t" inset="1.5pt,1.5pt,1.5pt,1.5pt">
                  <w:txbxContent>
                    <w:p w14:paraId="5BF043B8" w14:textId="2B78BCFA" w:rsidR="008254A7" w:rsidRPr="006A32DC" w:rsidRDefault="008254A7" w:rsidP="00761B4F">
                      <w:pPr>
                        <w:spacing w:after="160" w:line="259" w:lineRule="auto"/>
                        <w:ind w:left="0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  <w:t>ATELIERS DIETETIQUE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54A7" w:rsidRPr="00FE51A4">
        <w:rPr>
          <w:rFonts w:ascii="Montserrat" w:hAnsi="Montserrat"/>
          <w:noProof/>
          <w:sz w:val="28"/>
          <w:szCs w:val="28"/>
          <w:lang w:bidi="fr-FR"/>
        </w:rPr>
        <mc:AlternateContent>
          <mc:Choice Requires="wpg">
            <w:drawing>
              <wp:anchor distT="0" distB="0" distL="114300" distR="114300" simplePos="0" relativeHeight="251689998" behindDoc="1" locked="1" layoutInCell="1" allowOverlap="1" wp14:anchorId="21A64618" wp14:editId="03BB3436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8247380" cy="1644650"/>
                <wp:effectExtent l="0" t="0" r="1270" b="0"/>
                <wp:wrapNone/>
                <wp:docPr id="871899049" name="Groupe 8718990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644650"/>
                          <a:chOff x="-7144" y="-7144"/>
                          <a:chExt cx="6005513" cy="1924050"/>
                        </a:xfrm>
                      </wpg:grpSpPr>
                      <wps:wsp>
                        <wps:cNvPr id="1283624555" name="Forme libre : Forme 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4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874320" name="Forme libre : Form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998639" name="Forme libre : Forme 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38118" name="Forme libre : Form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7D66BF" id="Groupe 871899049" o:spid="_x0000_s1026" alt="&quot;&quot;" style="position:absolute;margin-left:0;margin-top:-36pt;width:649.4pt;height:129.5pt;z-index:-251626482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">
                <v:shape id="Forme libre : Forme 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" path="m3869531,1359694v,,-489585,474345,-1509712,384810c1339691,1654969,936784,1180624,7144,1287304l7144,7144r3862387,l3869531,1359694xe" fillcolor="#c9fbed [663]" stroked="f">
                  <v:fill color2="#0c9a73 [2407]" angle="90" focus="100%" type="gradient"/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" path="m7144,1699736v,,1403032,618173,2927032,-215265c4459129,651986,5998369,893921,5998369,893921r,-886777l7144,7144r,1692592xe" fillcolor="#089ba2 [2406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orme libre : Forme 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" path="m7144,7144r,606742c647224,1034891,2136934,964406,3546634,574834,4882039,205264,5998369,893921,5998369,893921r,-886777l7144,7144xe" fillcolor="#5ff2ca [1943]" stroked="f">
                  <v:fill color2="#c9fbed [663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" path="m7144,481489c380524,602456,751999,764381,1305401,812959,2325529,902494,2815114,428149,2815114,428149r,-421005c2332196,236696,1376839,568166,7144,481489xe" fillcolor="#c9fbed [663]" stroked="f">
                  <v:fill color2="#94f6db [1303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  <w:r w:rsidR="004F7D00" w:rsidRPr="00FE51A4">
        <w:rPr>
          <w:rFonts w:ascii="Montserrat" w:hAnsi="Montserrat"/>
          <w:noProof/>
          <w:color w:val="000000" w:themeColor="text1"/>
          <w:sz w:val="28"/>
          <w:szCs w:val="28"/>
          <w:lang w:bidi="fr-FR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1D23F67" wp14:editId="58AE4D20">
                <wp:simplePos x="0" y="0"/>
                <wp:positionH relativeFrom="margin">
                  <wp:posOffset>1148080</wp:posOffset>
                </wp:positionH>
                <wp:positionV relativeFrom="paragraph">
                  <wp:posOffset>200465</wp:posOffset>
                </wp:positionV>
                <wp:extent cx="4349750" cy="407670"/>
                <wp:effectExtent l="0" t="0" r="0" b="0"/>
                <wp:wrapNone/>
                <wp:docPr id="18" name="Rect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0" cy="407670"/>
                        </a:xfrm>
                        <a:prstGeom prst="rect">
                          <a:avLst/>
                        </a:prstGeom>
                        <a:ln w="381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a16="http://schemas.microsoft.com/office/drawing/2014/main" xmlns:a14="http://schemas.microsoft.com/office/drawing/2010/main" xmlns:pic="http://schemas.openxmlformats.org/drawingml/2006/picture" xmlns:adec="http://schemas.microsoft.com/office/drawing/2017/decorative" val="1"/>
                          </a:ext>
                        </a:extLst>
                      </wps:spPr>
                      <wps:txbx>
                        <w:txbxContent>
                          <w:p w14:paraId="2187EBCB" w14:textId="66E9FF23" w:rsidR="004F7D00" w:rsidRPr="006A32DC" w:rsidRDefault="005C4835" w:rsidP="004F7D00">
                            <w:pPr>
                              <w:spacing w:after="160" w:line="259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  <w:t>ATELIERS MEMOIRE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23F67" id="Rectangle 18" o:spid="_x0000_s1027" style="position:absolute;left:0;text-align:left;margin-left:90.4pt;margin-top:15.8pt;width:342.5pt;height:32.1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" filled="f" stroked="f" strokeweight="3pt">
                <v:stroke miterlimit="4"/>
                <v:textbox style="mso-fit-shape-to-text:t" inset="1.5pt,1.5pt,1.5pt,1.5pt">
                  <w:txbxContent>
                    <w:p w14:paraId="2187EBCB" w14:textId="66E9FF23" w:rsidR="004F7D00" w:rsidRPr="006A32DC" w:rsidRDefault="005C4835" w:rsidP="004F7D00">
                      <w:pPr>
                        <w:spacing w:after="160" w:line="259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  <w:t>ATELIERS MEMOIRE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1721" w:rsidRPr="00FE51A4">
        <w:rPr>
          <w:rFonts w:ascii="Montserrat" w:hAnsi="Montserrat"/>
          <w:noProof/>
          <w:sz w:val="28"/>
          <w:szCs w:val="28"/>
          <w:lang w:bidi="fr-FR"/>
        </w:rPr>
        <mc:AlternateContent>
          <mc:Choice Requires="wpg">
            <w:drawing>
              <wp:anchor distT="0" distB="0" distL="114300" distR="114300" simplePos="0" relativeHeight="251658242" behindDoc="1" locked="1" layoutInCell="1" allowOverlap="1" wp14:anchorId="7EE346F6" wp14:editId="22E81DCE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1506220"/>
                <wp:effectExtent l="0" t="0" r="1270" b="0"/>
                <wp:wrapNone/>
                <wp:docPr id="19" name="Group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506239"/>
                          <a:chOff x="-7144" y="-7144"/>
                          <a:chExt cx="6005513" cy="1762125"/>
                        </a:xfrm>
                      </wpg:grpSpPr>
                      <wps:wsp>
                        <wps:cNvPr id="20" name="Forme libre : Forme 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9933"/>
                              </a:gs>
                              <a:gs pos="100000">
                                <a:srgbClr val="CF5B27"/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orme libre : Forme 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CF5B27"/>
                              </a:gs>
                              <a:gs pos="100000">
                                <a:srgbClr val="F39C67"/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orme libre : Form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9933"/>
                              </a:gs>
                              <a:gs pos="100000">
                                <a:srgbClr val="FF9933"/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B7FAAD" id="Groupe 19" o:spid="_x0000_s1026" alt="&quot;&quot;" style="position:absolute;margin-left:0;margin-top:-36pt;width:649.4pt;height:118.6pt;z-index:-251658238;mso-position-horizontal:left;mso-position-horizontal-relative:page;mso-width-relative:margin;mso-height-relative:margin" coordorigin="-71,-71" coordsize="6005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">
                <v:shape id="Forme libre : Forme 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" path="m3869531,1359694v,,-489585,474345,-1509712,384810c1339691,1654969,936784,1180624,7144,1287304l7144,7144r3862387,l3869531,1359694xe" fillcolor="#f93" stroked="f">
                  <v:fill color2="#cf5b27" angle="90" focus="100%" type="gradient"/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orme libre : Forme 23" o:spid="_x0000_s1028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" path="m7144,7144r,606742c647224,1034891,2136934,964406,3546634,574834,4882039,205264,5998369,893921,5998369,893921r,-886777l7144,7144xe" fillcolor="#cf5b27" stroked="f">
                  <v:fill color2="#f39c67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orme libre : Forme 24" o:spid="_x0000_s1029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" path="m7144,481489c380524,602456,751999,764381,1305401,812959,2325529,902494,2815114,428149,2815114,428149r,-421005c2332196,236696,1376839,568166,7144,481489xe" fillcolor="#f93" stroked="f">
                  <v:fill color2="#f93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p w14:paraId="7D2DD0C2" w14:textId="5BA717AD" w:rsidR="00A66B18" w:rsidRPr="00FE51A4" w:rsidRDefault="00A66B18">
      <w:pPr>
        <w:rPr>
          <w:rFonts w:ascii="Montserrat" w:hAnsi="Montserrat"/>
          <w:sz w:val="28"/>
          <w:szCs w:val="28"/>
        </w:rPr>
      </w:pPr>
    </w:p>
    <w:p w14:paraId="7F8AE6B3" w14:textId="64F8D94C" w:rsidR="004F7D00" w:rsidRPr="00FE51A4" w:rsidRDefault="004F7D00">
      <w:pPr>
        <w:rPr>
          <w:rFonts w:ascii="Montserrat" w:hAnsi="Montserrat"/>
          <w:sz w:val="28"/>
          <w:szCs w:val="28"/>
        </w:rPr>
      </w:pPr>
    </w:p>
    <w:p w14:paraId="11DE87E4" w14:textId="49F05F7D" w:rsidR="00533864" w:rsidRPr="008254A7" w:rsidRDefault="00533864" w:rsidP="005C4835">
      <w:pPr>
        <w:spacing w:after="160" w:line="259" w:lineRule="auto"/>
        <w:ind w:left="0"/>
        <w:rPr>
          <w:rFonts w:ascii="Montserrat" w:hAnsi="Montserrat"/>
          <w:sz w:val="16"/>
          <w:szCs w:val="16"/>
        </w:rPr>
      </w:pPr>
    </w:p>
    <w:p w14:paraId="4408C66E" w14:textId="47217B39" w:rsidR="00601B24" w:rsidRPr="005C4835" w:rsidRDefault="005C4835" w:rsidP="00675EB9">
      <w:pPr>
        <w:spacing w:after="160" w:line="259" w:lineRule="auto"/>
        <w:ind w:left="0" w:right="-24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>Vous pouvez choisir de vous inscrire à l’une ou l’autre des sessions. Attention, l</w:t>
      </w:r>
      <w:r w:rsidR="00601B24" w:rsidRPr="005C4835">
        <w:rPr>
          <w:rFonts w:ascii="Montserrat" w:hAnsi="Montserrat"/>
          <w:sz w:val="22"/>
          <w:szCs w:val="22"/>
        </w:rPr>
        <w:t xml:space="preserve">es séances </w:t>
      </w:r>
      <w:r w:rsidRPr="005C4835">
        <w:rPr>
          <w:rFonts w:ascii="Montserrat" w:hAnsi="Montserrat"/>
          <w:sz w:val="22"/>
          <w:szCs w:val="22"/>
        </w:rPr>
        <w:t xml:space="preserve">de chaque session </w:t>
      </w:r>
      <w:r w:rsidR="00601B24" w:rsidRPr="005C4835">
        <w:rPr>
          <w:rFonts w:ascii="Montserrat" w:hAnsi="Montserrat"/>
          <w:sz w:val="22"/>
          <w:szCs w:val="22"/>
        </w:rPr>
        <w:t>sont complémentaires, l’inscription vaut pour le cycle complet</w:t>
      </w:r>
      <w:r w:rsidRPr="005C4835">
        <w:rPr>
          <w:rFonts w:ascii="Montserrat" w:hAnsi="Montserrat"/>
          <w:sz w:val="22"/>
          <w:szCs w:val="22"/>
        </w:rPr>
        <w:t xml:space="preserve"> de 6 séances</w:t>
      </w:r>
      <w:r w:rsidR="00601B24" w:rsidRPr="005C4835">
        <w:rPr>
          <w:rFonts w:ascii="Montserrat" w:hAnsi="Montserrat"/>
          <w:sz w:val="22"/>
          <w:szCs w:val="22"/>
        </w:rPr>
        <w:t>.</w:t>
      </w:r>
    </w:p>
    <w:p w14:paraId="661743F8" w14:textId="3C481229" w:rsidR="005C4835" w:rsidRPr="008254A7" w:rsidRDefault="005C4835" w:rsidP="008254A7">
      <w:pPr>
        <w:spacing w:before="0" w:after="0"/>
        <w:ind w:left="0" w:right="119"/>
        <w:jc w:val="both"/>
        <w:rPr>
          <w:rFonts w:ascii="Montserrat" w:hAnsi="Montserrat"/>
          <w:b/>
          <w:bCs/>
          <w:color w:val="089BA2" w:themeColor="accent3" w:themeShade="BF"/>
          <w:sz w:val="16"/>
          <w:szCs w:val="16"/>
          <w:u w:val="single"/>
        </w:rPr>
      </w:pPr>
    </w:p>
    <w:p w14:paraId="6EF8BBD7" w14:textId="5F1F265F" w:rsidR="00601B24" w:rsidRPr="008254A7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 xml:space="preserve">Session 1 : </w:t>
      </w:r>
    </w:p>
    <w:p w14:paraId="574B1759" w14:textId="77777777" w:rsidR="00601B24" w:rsidRPr="005C4835" w:rsidRDefault="00601B24" w:rsidP="005C4835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601B24" w:rsidRPr="005C4835" w:rsidSect="00601B24">
          <w:footerReference w:type="even" r:id="rId14"/>
          <w:footerReference w:type="default" r:id="rId15"/>
          <w:footerReference w:type="first" r:id="rId16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07472DC0" w14:textId="4C0BD374" w:rsidR="0053386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</w:t>
      </w:r>
      <w:r w:rsidR="008254A7">
        <w:rPr>
          <w:rFonts w:ascii="Montserrat" w:hAnsi="Montserrat"/>
          <w:sz w:val="22"/>
          <w:szCs w:val="22"/>
        </w:rPr>
        <w:t>Jeudi 11 septembre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50B2E628" w14:textId="67BE7A98" w:rsidR="0053386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</w:t>
      </w:r>
      <w:r w:rsidR="008254A7">
        <w:rPr>
          <w:rFonts w:ascii="Montserrat" w:hAnsi="Montserrat"/>
          <w:sz w:val="22"/>
          <w:szCs w:val="22"/>
        </w:rPr>
        <w:t>Jeudi 1</w:t>
      </w:r>
      <w:r w:rsidR="00675EB9">
        <w:rPr>
          <w:rFonts w:ascii="Montserrat" w:hAnsi="Montserrat"/>
          <w:sz w:val="22"/>
          <w:szCs w:val="22"/>
        </w:rPr>
        <w:t>8</w:t>
      </w:r>
      <w:r w:rsidR="008254A7">
        <w:rPr>
          <w:rFonts w:ascii="Montserrat" w:hAnsi="Montserrat"/>
          <w:sz w:val="22"/>
          <w:szCs w:val="22"/>
        </w:rPr>
        <w:t xml:space="preserve"> septembre</w:t>
      </w:r>
      <w:r w:rsidR="008254A7" w:rsidRPr="005C4835">
        <w:rPr>
          <w:rFonts w:ascii="Montserrat" w:hAnsi="Montserrat"/>
          <w:sz w:val="22"/>
          <w:szCs w:val="22"/>
        </w:rPr>
        <w:t xml:space="preserve">  </w:t>
      </w:r>
    </w:p>
    <w:p w14:paraId="7A346A57" w14:textId="0CE46EEA" w:rsidR="0053386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</w:t>
      </w:r>
      <w:r w:rsidR="008254A7">
        <w:rPr>
          <w:rFonts w:ascii="Montserrat" w:hAnsi="Montserrat"/>
          <w:sz w:val="22"/>
          <w:szCs w:val="22"/>
        </w:rPr>
        <w:t xml:space="preserve">Jeudi </w:t>
      </w:r>
      <w:r w:rsidR="00675EB9">
        <w:rPr>
          <w:rFonts w:ascii="Montserrat" w:hAnsi="Montserrat"/>
          <w:sz w:val="22"/>
          <w:szCs w:val="22"/>
        </w:rPr>
        <w:t>25</w:t>
      </w:r>
      <w:r w:rsidR="008254A7">
        <w:rPr>
          <w:rFonts w:ascii="Montserrat" w:hAnsi="Montserrat"/>
          <w:sz w:val="22"/>
          <w:szCs w:val="22"/>
        </w:rPr>
        <w:t xml:space="preserve"> septembre</w:t>
      </w:r>
      <w:r w:rsidR="008254A7" w:rsidRPr="005C4835">
        <w:rPr>
          <w:rFonts w:ascii="Montserrat" w:hAnsi="Montserrat"/>
          <w:sz w:val="22"/>
          <w:szCs w:val="22"/>
        </w:rPr>
        <w:t xml:space="preserve">  </w:t>
      </w:r>
    </w:p>
    <w:p w14:paraId="47E07554" w14:textId="123B4E16" w:rsidR="0053386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</w:t>
      </w:r>
      <w:r w:rsidR="008254A7">
        <w:rPr>
          <w:rFonts w:ascii="Montserrat" w:hAnsi="Montserrat"/>
          <w:sz w:val="22"/>
          <w:szCs w:val="22"/>
        </w:rPr>
        <w:t xml:space="preserve">Jeudi </w:t>
      </w:r>
      <w:r w:rsidR="00675EB9">
        <w:rPr>
          <w:rFonts w:ascii="Montserrat" w:hAnsi="Montserrat"/>
          <w:sz w:val="22"/>
          <w:szCs w:val="22"/>
        </w:rPr>
        <w:t>2 octobre</w:t>
      </w:r>
      <w:r w:rsidR="008254A7" w:rsidRPr="005C4835">
        <w:rPr>
          <w:rFonts w:ascii="Montserrat" w:hAnsi="Montserrat"/>
          <w:sz w:val="22"/>
          <w:szCs w:val="22"/>
        </w:rPr>
        <w:t xml:space="preserve">  </w:t>
      </w:r>
    </w:p>
    <w:p w14:paraId="0901FCBF" w14:textId="57BFE534" w:rsidR="0053386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5- </w:t>
      </w:r>
      <w:r w:rsidR="008254A7">
        <w:rPr>
          <w:rFonts w:ascii="Montserrat" w:hAnsi="Montserrat"/>
          <w:sz w:val="22"/>
          <w:szCs w:val="22"/>
        </w:rPr>
        <w:t xml:space="preserve">Jeudi </w:t>
      </w:r>
      <w:r w:rsidR="00675EB9">
        <w:rPr>
          <w:rFonts w:ascii="Montserrat" w:hAnsi="Montserrat"/>
          <w:sz w:val="22"/>
          <w:szCs w:val="22"/>
        </w:rPr>
        <w:t>9 octobre</w:t>
      </w:r>
      <w:r w:rsidR="00675EB9" w:rsidRPr="005C4835">
        <w:rPr>
          <w:rFonts w:ascii="Montserrat" w:hAnsi="Montserrat"/>
          <w:sz w:val="22"/>
          <w:szCs w:val="22"/>
        </w:rPr>
        <w:t xml:space="preserve">  </w:t>
      </w:r>
    </w:p>
    <w:p w14:paraId="11A4ADF9" w14:textId="025E5F47" w:rsidR="00601B24" w:rsidRPr="005C4835" w:rsidRDefault="00533864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601B24" w:rsidRPr="005C4835" w:rsidSect="00FE51A4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  <w:r w:rsidRPr="005C4835">
        <w:rPr>
          <w:rFonts w:ascii="Montserrat" w:hAnsi="Montserrat"/>
          <w:sz w:val="22"/>
          <w:szCs w:val="22"/>
        </w:rPr>
        <w:t xml:space="preserve">6- </w:t>
      </w:r>
      <w:r w:rsidR="008254A7">
        <w:rPr>
          <w:rFonts w:ascii="Montserrat" w:hAnsi="Montserrat"/>
          <w:sz w:val="22"/>
          <w:szCs w:val="22"/>
        </w:rPr>
        <w:t xml:space="preserve">Jeudi </w:t>
      </w:r>
      <w:r w:rsidR="00675EB9">
        <w:rPr>
          <w:rFonts w:ascii="Montserrat" w:hAnsi="Montserrat"/>
          <w:sz w:val="22"/>
          <w:szCs w:val="22"/>
        </w:rPr>
        <w:t>23 octobre</w:t>
      </w:r>
      <w:r w:rsidR="00675EB9" w:rsidRPr="005C4835">
        <w:rPr>
          <w:rFonts w:ascii="Montserrat" w:hAnsi="Montserrat"/>
          <w:sz w:val="22"/>
          <w:szCs w:val="22"/>
        </w:rPr>
        <w:t xml:space="preserve">  </w:t>
      </w:r>
    </w:p>
    <w:p w14:paraId="5C7F909A" w14:textId="1D2D15C4" w:rsidR="005C4835" w:rsidRPr="008254A7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>Session 2 :</w:t>
      </w:r>
    </w:p>
    <w:p w14:paraId="24DB5790" w14:textId="77777777" w:rsidR="005C4835" w:rsidRPr="005C4835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5C4835" w:rsidRPr="005C4835" w:rsidSect="005C4835">
          <w:footerReference w:type="even" r:id="rId17"/>
          <w:footerReference w:type="default" r:id="rId18"/>
          <w:footerReference w:type="first" r:id="rId19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0DBAED35" w14:textId="685B4739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</w:t>
      </w:r>
      <w:r w:rsidR="008254A7">
        <w:rPr>
          <w:rFonts w:ascii="Montserrat" w:hAnsi="Montserrat"/>
          <w:sz w:val="22"/>
          <w:szCs w:val="22"/>
        </w:rPr>
        <w:t xml:space="preserve">Jeudi </w:t>
      </w:r>
      <w:r w:rsidR="00675EB9">
        <w:rPr>
          <w:rFonts w:ascii="Montserrat" w:hAnsi="Montserrat"/>
          <w:sz w:val="22"/>
          <w:szCs w:val="22"/>
        </w:rPr>
        <w:t>6 novembre</w:t>
      </w:r>
    </w:p>
    <w:p w14:paraId="572ABF14" w14:textId="1F609B91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</w:t>
      </w:r>
      <w:r w:rsidR="008254A7">
        <w:rPr>
          <w:rFonts w:ascii="Montserrat" w:hAnsi="Montserrat"/>
          <w:sz w:val="22"/>
          <w:szCs w:val="22"/>
        </w:rPr>
        <w:t xml:space="preserve">Jeudi </w:t>
      </w:r>
      <w:r w:rsidR="00675EB9">
        <w:rPr>
          <w:rFonts w:ascii="Montserrat" w:hAnsi="Montserrat"/>
          <w:sz w:val="22"/>
          <w:szCs w:val="22"/>
        </w:rPr>
        <w:t>13 novembre</w:t>
      </w:r>
    </w:p>
    <w:p w14:paraId="1DF13E48" w14:textId="0AAFEE04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</w:t>
      </w:r>
      <w:r w:rsidR="008254A7">
        <w:rPr>
          <w:rFonts w:ascii="Montserrat" w:hAnsi="Montserrat"/>
          <w:sz w:val="22"/>
          <w:szCs w:val="22"/>
        </w:rPr>
        <w:t xml:space="preserve">Jeudi </w:t>
      </w:r>
      <w:r w:rsidR="00675EB9">
        <w:rPr>
          <w:rFonts w:ascii="Montserrat" w:hAnsi="Montserrat"/>
          <w:sz w:val="22"/>
          <w:szCs w:val="22"/>
        </w:rPr>
        <w:t>20 novembre</w:t>
      </w:r>
    </w:p>
    <w:p w14:paraId="4AEF05BB" w14:textId="462E6F30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</w:t>
      </w:r>
      <w:r w:rsidR="008254A7">
        <w:rPr>
          <w:rFonts w:ascii="Montserrat" w:hAnsi="Montserrat"/>
          <w:sz w:val="22"/>
          <w:szCs w:val="22"/>
        </w:rPr>
        <w:t xml:space="preserve">Jeudi </w:t>
      </w:r>
      <w:r w:rsidR="00675EB9">
        <w:rPr>
          <w:rFonts w:ascii="Montserrat" w:hAnsi="Montserrat"/>
          <w:sz w:val="22"/>
          <w:szCs w:val="22"/>
        </w:rPr>
        <w:t>27 novembre</w:t>
      </w:r>
    </w:p>
    <w:p w14:paraId="4EBBABE7" w14:textId="440DFADE" w:rsidR="005C4835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5- </w:t>
      </w:r>
      <w:r w:rsidR="008254A7">
        <w:rPr>
          <w:rFonts w:ascii="Montserrat" w:hAnsi="Montserrat"/>
          <w:sz w:val="22"/>
          <w:szCs w:val="22"/>
        </w:rPr>
        <w:t xml:space="preserve">Jeudi </w:t>
      </w:r>
      <w:r w:rsidR="00675EB9">
        <w:rPr>
          <w:rFonts w:ascii="Montserrat" w:hAnsi="Montserrat"/>
          <w:sz w:val="22"/>
          <w:szCs w:val="22"/>
        </w:rPr>
        <w:t>4 décembre</w:t>
      </w:r>
    </w:p>
    <w:p w14:paraId="731A4A8E" w14:textId="3BC8CD35" w:rsid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6- </w:t>
      </w:r>
      <w:r w:rsidR="008254A7">
        <w:rPr>
          <w:rFonts w:ascii="Montserrat" w:hAnsi="Montserrat"/>
          <w:sz w:val="22"/>
          <w:szCs w:val="22"/>
        </w:rPr>
        <w:t xml:space="preserve">Jeudi </w:t>
      </w:r>
      <w:r w:rsidR="00517721">
        <w:rPr>
          <w:rFonts w:ascii="Montserrat" w:hAnsi="Montserrat"/>
          <w:sz w:val="22"/>
          <w:szCs w:val="22"/>
        </w:rPr>
        <w:t>11 décem</w:t>
      </w:r>
      <w:r w:rsidR="00675EB9">
        <w:rPr>
          <w:rFonts w:ascii="Montserrat" w:hAnsi="Montserrat"/>
          <w:sz w:val="22"/>
          <w:szCs w:val="22"/>
        </w:rPr>
        <w:t>bre</w:t>
      </w:r>
    </w:p>
    <w:p w14:paraId="10BE9603" w14:textId="77777777" w:rsidR="008254A7" w:rsidRPr="005C4835" w:rsidRDefault="008254A7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8254A7" w:rsidRPr="005C4835" w:rsidSect="005C4835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</w:p>
    <w:p w14:paraId="352A20FC" w14:textId="2F3814B5" w:rsidR="008254A7" w:rsidRPr="008254A7" w:rsidRDefault="008254A7" w:rsidP="008254A7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 xml:space="preserve">Session </w:t>
      </w:r>
      <w:r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>3</w:t>
      </w: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 xml:space="preserve"> : </w:t>
      </w:r>
    </w:p>
    <w:p w14:paraId="2C40221D" w14:textId="77777777" w:rsidR="008254A7" w:rsidRPr="005C4835" w:rsidRDefault="008254A7" w:rsidP="008254A7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8254A7" w:rsidRPr="005C4835" w:rsidSect="008254A7">
          <w:footerReference w:type="even" r:id="rId20"/>
          <w:footerReference w:type="default" r:id="rId21"/>
          <w:footerReference w:type="first" r:id="rId22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33697FB6" w14:textId="4C0E54DE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</w:t>
      </w:r>
      <w:r>
        <w:rPr>
          <w:rFonts w:ascii="Montserrat" w:hAnsi="Montserrat"/>
          <w:sz w:val="22"/>
          <w:szCs w:val="22"/>
        </w:rPr>
        <w:t xml:space="preserve">Jeudi </w:t>
      </w:r>
      <w:r w:rsidR="00517721">
        <w:rPr>
          <w:rFonts w:ascii="Montserrat" w:hAnsi="Montserrat"/>
          <w:sz w:val="22"/>
          <w:szCs w:val="22"/>
        </w:rPr>
        <w:t>8 janvier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71554666" w14:textId="2478D121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</w:t>
      </w:r>
      <w:r>
        <w:rPr>
          <w:rFonts w:ascii="Montserrat" w:hAnsi="Montserrat"/>
          <w:sz w:val="22"/>
          <w:szCs w:val="22"/>
        </w:rPr>
        <w:t xml:space="preserve">Jeudi </w:t>
      </w:r>
      <w:r w:rsidR="00517721">
        <w:rPr>
          <w:rFonts w:ascii="Montserrat" w:hAnsi="Montserrat"/>
          <w:sz w:val="22"/>
          <w:szCs w:val="22"/>
        </w:rPr>
        <w:t>15 janvier 2026</w:t>
      </w:r>
      <w:r w:rsidR="00517721" w:rsidRPr="005C4835">
        <w:rPr>
          <w:rFonts w:ascii="Montserrat" w:hAnsi="Montserrat"/>
          <w:sz w:val="22"/>
          <w:szCs w:val="22"/>
        </w:rPr>
        <w:t xml:space="preserve">  </w:t>
      </w:r>
    </w:p>
    <w:p w14:paraId="6F7ABCB9" w14:textId="6C925DFE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</w:t>
      </w:r>
      <w:r>
        <w:rPr>
          <w:rFonts w:ascii="Montserrat" w:hAnsi="Montserrat"/>
          <w:sz w:val="22"/>
          <w:szCs w:val="22"/>
        </w:rPr>
        <w:t xml:space="preserve">Jeudi </w:t>
      </w:r>
      <w:r w:rsidR="00517721">
        <w:rPr>
          <w:rFonts w:ascii="Montserrat" w:hAnsi="Montserrat"/>
          <w:sz w:val="22"/>
          <w:szCs w:val="22"/>
        </w:rPr>
        <w:t>22 janvier 2026</w:t>
      </w:r>
      <w:r w:rsidR="00517721" w:rsidRPr="005C4835">
        <w:rPr>
          <w:rFonts w:ascii="Montserrat" w:hAnsi="Montserrat"/>
          <w:sz w:val="22"/>
          <w:szCs w:val="22"/>
        </w:rPr>
        <w:t xml:space="preserve">  </w:t>
      </w:r>
    </w:p>
    <w:p w14:paraId="52A70735" w14:textId="437F140D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</w:t>
      </w:r>
      <w:r>
        <w:rPr>
          <w:rFonts w:ascii="Montserrat" w:hAnsi="Montserrat"/>
          <w:sz w:val="22"/>
          <w:szCs w:val="22"/>
        </w:rPr>
        <w:t xml:space="preserve">Jeudi </w:t>
      </w:r>
      <w:r w:rsidR="00517721">
        <w:rPr>
          <w:rFonts w:ascii="Montserrat" w:hAnsi="Montserrat"/>
          <w:sz w:val="22"/>
          <w:szCs w:val="22"/>
        </w:rPr>
        <w:t>29 janvier 2026</w:t>
      </w:r>
      <w:r w:rsidR="00517721" w:rsidRPr="005C4835">
        <w:rPr>
          <w:rFonts w:ascii="Montserrat" w:hAnsi="Montserrat"/>
          <w:sz w:val="22"/>
          <w:szCs w:val="22"/>
        </w:rPr>
        <w:t xml:space="preserve">  </w:t>
      </w:r>
    </w:p>
    <w:p w14:paraId="6CCC5BC9" w14:textId="5485D04F" w:rsidR="008254A7" w:rsidRPr="005C4835" w:rsidRDefault="008254A7" w:rsidP="1E960E0F">
      <w:pPr>
        <w:spacing w:before="0" w:after="0"/>
        <w:ind w:left="0" w:right="119"/>
        <w:jc w:val="both"/>
        <w:rPr>
          <w:rFonts w:ascii="Montserrat" w:hAnsi="Montserrat"/>
          <w:b/>
          <w:bCs/>
          <w:sz w:val="22"/>
          <w:szCs w:val="22"/>
        </w:rPr>
      </w:pPr>
      <w:r w:rsidRPr="1E960E0F">
        <w:rPr>
          <w:rFonts w:ascii="Montserrat" w:hAnsi="Montserrat"/>
          <w:b/>
          <w:bCs/>
          <w:sz w:val="22"/>
          <w:szCs w:val="22"/>
        </w:rPr>
        <w:t xml:space="preserve">5- </w:t>
      </w:r>
      <w:r w:rsidR="00517721" w:rsidRPr="1E960E0F">
        <w:rPr>
          <w:rFonts w:ascii="Montserrat" w:hAnsi="Montserrat"/>
          <w:b/>
          <w:bCs/>
          <w:sz w:val="22"/>
          <w:szCs w:val="22"/>
        </w:rPr>
        <w:t xml:space="preserve">Jeudi 5 février 2026 </w:t>
      </w:r>
      <w:r w:rsidR="4BD4BF74" w:rsidRPr="1E960E0F">
        <w:rPr>
          <w:rFonts w:ascii="Montserrat" w:hAnsi="Montserrat"/>
          <w:b/>
          <w:bCs/>
          <w:sz w:val="22"/>
          <w:szCs w:val="22"/>
        </w:rPr>
        <w:t>de 14h00 à 16h00</w:t>
      </w:r>
    </w:p>
    <w:p w14:paraId="76EA1E8F" w14:textId="43494EFC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8254A7" w:rsidRPr="005C4835" w:rsidSect="008254A7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  <w:r w:rsidRPr="005C4835">
        <w:rPr>
          <w:rFonts w:ascii="Montserrat" w:hAnsi="Montserrat"/>
          <w:sz w:val="22"/>
          <w:szCs w:val="22"/>
        </w:rPr>
        <w:t xml:space="preserve">6- </w:t>
      </w:r>
      <w:r>
        <w:rPr>
          <w:rFonts w:ascii="Montserrat" w:hAnsi="Montserrat"/>
          <w:sz w:val="22"/>
          <w:szCs w:val="22"/>
        </w:rPr>
        <w:t xml:space="preserve">Jeudi </w:t>
      </w:r>
      <w:r w:rsidR="00517721">
        <w:rPr>
          <w:rFonts w:ascii="Montserrat" w:hAnsi="Montserrat"/>
          <w:sz w:val="22"/>
          <w:szCs w:val="22"/>
        </w:rPr>
        <w:t>12 février 2026</w:t>
      </w:r>
      <w:r w:rsidR="00517721" w:rsidRPr="005C4835">
        <w:rPr>
          <w:rFonts w:ascii="Montserrat" w:hAnsi="Montserrat"/>
          <w:sz w:val="22"/>
          <w:szCs w:val="22"/>
        </w:rPr>
        <w:t xml:space="preserve">  </w:t>
      </w:r>
    </w:p>
    <w:p w14:paraId="747F6C86" w14:textId="3AEF5C45" w:rsidR="008254A7" w:rsidRPr="008254A7" w:rsidRDefault="008254A7" w:rsidP="008254A7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 xml:space="preserve">Session </w:t>
      </w:r>
      <w:r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>4</w:t>
      </w: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 xml:space="preserve"> : </w:t>
      </w:r>
    </w:p>
    <w:p w14:paraId="577347AA" w14:textId="77777777" w:rsidR="008254A7" w:rsidRPr="005C4835" w:rsidRDefault="008254A7" w:rsidP="008254A7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8254A7" w:rsidRPr="005C4835" w:rsidSect="008254A7">
          <w:footerReference w:type="even" r:id="rId23"/>
          <w:footerReference w:type="default" r:id="rId24"/>
          <w:footerReference w:type="first" r:id="rId25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7C912FAD" w14:textId="0F60D801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</w:t>
      </w:r>
      <w:r w:rsidR="00517721">
        <w:rPr>
          <w:rFonts w:ascii="Montserrat" w:hAnsi="Montserrat"/>
          <w:sz w:val="22"/>
          <w:szCs w:val="22"/>
        </w:rPr>
        <w:t>Jeudi 26 février 2026</w:t>
      </w:r>
      <w:r w:rsidR="00517721" w:rsidRPr="005C4835">
        <w:rPr>
          <w:rFonts w:ascii="Montserrat" w:hAnsi="Montserrat"/>
          <w:sz w:val="22"/>
          <w:szCs w:val="22"/>
        </w:rPr>
        <w:t xml:space="preserve">  </w:t>
      </w:r>
    </w:p>
    <w:p w14:paraId="68DF07C4" w14:textId="2AE940A3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</w:t>
      </w:r>
      <w:r>
        <w:rPr>
          <w:rFonts w:ascii="Montserrat" w:hAnsi="Montserrat"/>
          <w:sz w:val="22"/>
          <w:szCs w:val="22"/>
        </w:rPr>
        <w:t xml:space="preserve">Jeudi </w:t>
      </w:r>
      <w:r w:rsidR="00517721">
        <w:rPr>
          <w:rFonts w:ascii="Montserrat" w:hAnsi="Montserrat"/>
          <w:sz w:val="22"/>
          <w:szCs w:val="22"/>
        </w:rPr>
        <w:t>5 mars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4F39D739" w14:textId="58766C80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</w:t>
      </w:r>
      <w:r>
        <w:rPr>
          <w:rFonts w:ascii="Montserrat" w:hAnsi="Montserrat"/>
          <w:sz w:val="22"/>
          <w:szCs w:val="22"/>
        </w:rPr>
        <w:t xml:space="preserve">Jeudi </w:t>
      </w:r>
      <w:r w:rsidR="00517721">
        <w:rPr>
          <w:rFonts w:ascii="Montserrat" w:hAnsi="Montserrat"/>
          <w:sz w:val="22"/>
          <w:szCs w:val="22"/>
        </w:rPr>
        <w:t>12 mars 2026</w:t>
      </w:r>
      <w:r w:rsidR="00517721" w:rsidRPr="005C4835">
        <w:rPr>
          <w:rFonts w:ascii="Montserrat" w:hAnsi="Montserrat"/>
          <w:sz w:val="22"/>
          <w:szCs w:val="22"/>
        </w:rPr>
        <w:t xml:space="preserve">  </w:t>
      </w:r>
    </w:p>
    <w:p w14:paraId="730ECC65" w14:textId="5EB9F45B" w:rsidR="008254A7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</w:t>
      </w:r>
      <w:r>
        <w:rPr>
          <w:rFonts w:ascii="Montserrat" w:hAnsi="Montserrat"/>
          <w:sz w:val="22"/>
          <w:szCs w:val="22"/>
        </w:rPr>
        <w:t xml:space="preserve">Jeudi </w:t>
      </w:r>
      <w:r w:rsidR="00517721">
        <w:rPr>
          <w:rFonts w:ascii="Montserrat" w:hAnsi="Montserrat"/>
          <w:sz w:val="22"/>
          <w:szCs w:val="22"/>
        </w:rPr>
        <w:t>19 mars 2026</w:t>
      </w:r>
      <w:r w:rsidR="00517721" w:rsidRPr="005C4835">
        <w:rPr>
          <w:rFonts w:ascii="Montserrat" w:hAnsi="Montserrat"/>
          <w:sz w:val="22"/>
          <w:szCs w:val="22"/>
        </w:rPr>
        <w:t xml:space="preserve">  </w:t>
      </w:r>
    </w:p>
    <w:p w14:paraId="718A7C85" w14:textId="40FDF0F6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5- </w:t>
      </w:r>
      <w:r>
        <w:rPr>
          <w:rFonts w:ascii="Montserrat" w:hAnsi="Montserrat"/>
          <w:sz w:val="22"/>
          <w:szCs w:val="22"/>
        </w:rPr>
        <w:t xml:space="preserve">Jeudi </w:t>
      </w:r>
      <w:r w:rsidR="00517721">
        <w:rPr>
          <w:rFonts w:ascii="Montserrat" w:hAnsi="Montserrat"/>
          <w:sz w:val="22"/>
          <w:szCs w:val="22"/>
        </w:rPr>
        <w:t>26 mars 2026</w:t>
      </w:r>
      <w:r w:rsidR="00517721" w:rsidRPr="005C4835">
        <w:rPr>
          <w:rFonts w:ascii="Montserrat" w:hAnsi="Montserrat"/>
          <w:sz w:val="22"/>
          <w:szCs w:val="22"/>
        </w:rPr>
        <w:t xml:space="preserve">  </w:t>
      </w:r>
    </w:p>
    <w:p w14:paraId="68D7DBCC" w14:textId="778833D1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8254A7" w:rsidRPr="005C4835" w:rsidSect="008254A7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  <w:r w:rsidRPr="005C4835">
        <w:rPr>
          <w:rFonts w:ascii="Montserrat" w:hAnsi="Montserrat"/>
          <w:sz w:val="22"/>
          <w:szCs w:val="22"/>
        </w:rPr>
        <w:t xml:space="preserve">6- </w:t>
      </w:r>
      <w:r>
        <w:rPr>
          <w:rFonts w:ascii="Montserrat" w:hAnsi="Montserrat"/>
          <w:sz w:val="22"/>
          <w:szCs w:val="22"/>
        </w:rPr>
        <w:t xml:space="preserve">Jeudi </w:t>
      </w:r>
      <w:r w:rsidR="00E00F7C">
        <w:rPr>
          <w:rFonts w:ascii="Montserrat" w:hAnsi="Montserrat"/>
          <w:sz w:val="22"/>
          <w:szCs w:val="22"/>
        </w:rPr>
        <w:t>2 avril</w:t>
      </w:r>
      <w:r w:rsidR="00517721">
        <w:rPr>
          <w:rFonts w:ascii="Montserrat" w:hAnsi="Montserrat"/>
          <w:sz w:val="22"/>
          <w:szCs w:val="22"/>
        </w:rPr>
        <w:t xml:space="preserve"> 2026</w:t>
      </w:r>
      <w:r w:rsidR="00517721" w:rsidRPr="005C4835">
        <w:rPr>
          <w:rFonts w:ascii="Montserrat" w:hAnsi="Montserrat"/>
          <w:sz w:val="22"/>
          <w:szCs w:val="22"/>
        </w:rPr>
        <w:t xml:space="preserve">  </w:t>
      </w:r>
    </w:p>
    <w:p w14:paraId="0EAC6D1D" w14:textId="548DF5EB" w:rsidR="008254A7" w:rsidRPr="008254A7" w:rsidRDefault="008254A7" w:rsidP="008254A7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 xml:space="preserve">Session </w:t>
      </w:r>
      <w:r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>5</w:t>
      </w: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 xml:space="preserve"> : </w:t>
      </w:r>
    </w:p>
    <w:p w14:paraId="07E29953" w14:textId="77777777" w:rsidR="008254A7" w:rsidRPr="005C4835" w:rsidRDefault="008254A7" w:rsidP="008254A7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8254A7" w:rsidRPr="005C4835" w:rsidSect="008254A7">
          <w:footerReference w:type="even" r:id="rId26"/>
          <w:footerReference w:type="default" r:id="rId27"/>
          <w:footerReference w:type="first" r:id="rId28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1B20C9F0" w14:textId="5DE17BD1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</w:t>
      </w:r>
      <w:r>
        <w:rPr>
          <w:rFonts w:ascii="Montserrat" w:hAnsi="Montserrat"/>
          <w:sz w:val="22"/>
          <w:szCs w:val="22"/>
        </w:rPr>
        <w:t xml:space="preserve">Jeudi </w:t>
      </w:r>
      <w:r w:rsidR="00E00F7C">
        <w:rPr>
          <w:rFonts w:ascii="Montserrat" w:hAnsi="Montserrat"/>
          <w:sz w:val="22"/>
          <w:szCs w:val="22"/>
        </w:rPr>
        <w:t>9 avril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53EFCC49" w14:textId="39CB0452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</w:t>
      </w:r>
      <w:r>
        <w:rPr>
          <w:rFonts w:ascii="Montserrat" w:hAnsi="Montserrat"/>
          <w:sz w:val="22"/>
          <w:szCs w:val="22"/>
        </w:rPr>
        <w:t xml:space="preserve">Jeudi </w:t>
      </w:r>
      <w:r w:rsidR="00E00F7C">
        <w:rPr>
          <w:rFonts w:ascii="Montserrat" w:hAnsi="Montserrat"/>
          <w:sz w:val="22"/>
          <w:szCs w:val="22"/>
        </w:rPr>
        <w:t>23 avril 2026</w:t>
      </w:r>
      <w:r w:rsidR="00E00F7C" w:rsidRPr="005C4835">
        <w:rPr>
          <w:rFonts w:ascii="Montserrat" w:hAnsi="Montserrat"/>
          <w:sz w:val="22"/>
          <w:szCs w:val="22"/>
        </w:rPr>
        <w:t xml:space="preserve">  </w:t>
      </w:r>
    </w:p>
    <w:p w14:paraId="317CED07" w14:textId="48BB6700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</w:t>
      </w:r>
      <w:r>
        <w:rPr>
          <w:rFonts w:ascii="Montserrat" w:hAnsi="Montserrat"/>
          <w:sz w:val="22"/>
          <w:szCs w:val="22"/>
        </w:rPr>
        <w:t xml:space="preserve">Jeudi </w:t>
      </w:r>
      <w:r w:rsidR="00E00F7C">
        <w:rPr>
          <w:rFonts w:ascii="Montserrat" w:hAnsi="Montserrat"/>
          <w:sz w:val="22"/>
          <w:szCs w:val="22"/>
        </w:rPr>
        <w:t>30 avril 2026</w:t>
      </w:r>
      <w:r w:rsidR="00E00F7C" w:rsidRPr="005C4835">
        <w:rPr>
          <w:rFonts w:ascii="Montserrat" w:hAnsi="Montserrat"/>
          <w:sz w:val="22"/>
          <w:szCs w:val="22"/>
        </w:rPr>
        <w:t xml:space="preserve">  </w:t>
      </w:r>
    </w:p>
    <w:p w14:paraId="209DFD96" w14:textId="2EFE2996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</w:t>
      </w:r>
      <w:r>
        <w:rPr>
          <w:rFonts w:ascii="Montserrat" w:hAnsi="Montserrat"/>
          <w:sz w:val="22"/>
          <w:szCs w:val="22"/>
        </w:rPr>
        <w:t xml:space="preserve">Jeudi </w:t>
      </w:r>
      <w:r w:rsidR="00E00F7C">
        <w:rPr>
          <w:rFonts w:ascii="Montserrat" w:hAnsi="Montserrat"/>
          <w:sz w:val="22"/>
          <w:szCs w:val="22"/>
        </w:rPr>
        <w:t>7 mai 2026</w:t>
      </w:r>
      <w:r w:rsidR="00E00F7C" w:rsidRPr="005C4835">
        <w:rPr>
          <w:rFonts w:ascii="Montserrat" w:hAnsi="Montserrat"/>
          <w:sz w:val="22"/>
          <w:szCs w:val="22"/>
        </w:rPr>
        <w:t xml:space="preserve">  </w:t>
      </w:r>
    </w:p>
    <w:p w14:paraId="68162760" w14:textId="29DD2213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5- </w:t>
      </w:r>
      <w:r>
        <w:rPr>
          <w:rFonts w:ascii="Montserrat" w:hAnsi="Montserrat"/>
          <w:sz w:val="22"/>
          <w:szCs w:val="22"/>
        </w:rPr>
        <w:t xml:space="preserve">Jeudi </w:t>
      </w:r>
      <w:r w:rsidR="00E00F7C">
        <w:rPr>
          <w:rFonts w:ascii="Montserrat" w:hAnsi="Montserrat"/>
          <w:sz w:val="22"/>
          <w:szCs w:val="22"/>
        </w:rPr>
        <w:t>21 mai 2026</w:t>
      </w:r>
      <w:r w:rsidR="00E00F7C" w:rsidRPr="005C4835">
        <w:rPr>
          <w:rFonts w:ascii="Montserrat" w:hAnsi="Montserrat"/>
          <w:sz w:val="22"/>
          <w:szCs w:val="22"/>
        </w:rPr>
        <w:t xml:space="preserve">  </w:t>
      </w:r>
    </w:p>
    <w:p w14:paraId="34F17D72" w14:textId="10A370F0" w:rsidR="008254A7" w:rsidRPr="005C4835" w:rsidRDefault="008254A7" w:rsidP="008254A7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8254A7" w:rsidRPr="005C4835" w:rsidSect="008254A7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  <w:r w:rsidRPr="005C4835">
        <w:rPr>
          <w:rFonts w:ascii="Montserrat" w:hAnsi="Montserrat"/>
          <w:sz w:val="22"/>
          <w:szCs w:val="22"/>
        </w:rPr>
        <w:t xml:space="preserve">6- </w:t>
      </w:r>
      <w:r>
        <w:rPr>
          <w:rFonts w:ascii="Montserrat" w:hAnsi="Montserrat"/>
          <w:sz w:val="22"/>
          <w:szCs w:val="22"/>
        </w:rPr>
        <w:t xml:space="preserve">Jeudi </w:t>
      </w:r>
      <w:r w:rsidR="00E00F7C">
        <w:rPr>
          <w:rFonts w:ascii="Montserrat" w:hAnsi="Montserrat"/>
          <w:sz w:val="22"/>
          <w:szCs w:val="22"/>
        </w:rPr>
        <w:t>28 mai 2026</w:t>
      </w:r>
      <w:r w:rsidR="00E00F7C" w:rsidRPr="005C4835">
        <w:rPr>
          <w:rFonts w:ascii="Montserrat" w:hAnsi="Montserrat"/>
          <w:sz w:val="22"/>
          <w:szCs w:val="22"/>
        </w:rPr>
        <w:t xml:space="preserve">  </w:t>
      </w:r>
    </w:p>
    <w:p w14:paraId="4F34F862" w14:textId="77777777" w:rsidR="005C4835" w:rsidRPr="008254A7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sz w:val="16"/>
          <w:szCs w:val="16"/>
        </w:rPr>
      </w:pPr>
    </w:p>
    <w:p w14:paraId="6A9325D4" w14:textId="42DD385E" w:rsidR="00601B24" w:rsidRPr="005C4835" w:rsidRDefault="00601B24" w:rsidP="005C4835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>Horaires :</w:t>
      </w:r>
      <w:r w:rsidRPr="008254A7">
        <w:rPr>
          <w:rFonts w:ascii="Montserrat" w:hAnsi="Montserrat"/>
          <w:color w:val="089BA2" w:themeColor="accent3" w:themeShade="BF"/>
          <w:szCs w:val="24"/>
        </w:rPr>
        <w:t xml:space="preserve"> </w:t>
      </w:r>
      <w:r w:rsidRPr="005C4835">
        <w:rPr>
          <w:rFonts w:ascii="Montserrat" w:hAnsi="Montserrat"/>
          <w:szCs w:val="24"/>
        </w:rPr>
        <w:t>de 10h à 12h</w:t>
      </w:r>
    </w:p>
    <w:p w14:paraId="2A1F2E47" w14:textId="251D9839" w:rsidR="00601B24" w:rsidRPr="008254A7" w:rsidRDefault="00601B24" w:rsidP="005C4835">
      <w:pPr>
        <w:spacing w:after="160" w:line="259" w:lineRule="auto"/>
        <w:ind w:left="0" w:right="118"/>
        <w:jc w:val="both"/>
        <w:rPr>
          <w:rFonts w:ascii="Montserrat" w:hAnsi="Montserrat"/>
          <w:sz w:val="16"/>
          <w:szCs w:val="16"/>
        </w:rPr>
      </w:pPr>
    </w:p>
    <w:p w14:paraId="093F21BA" w14:textId="77777777" w:rsidR="00601B24" w:rsidRPr="008254A7" w:rsidRDefault="00601B24" w:rsidP="005C4835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>Adresse :</w:t>
      </w:r>
    </w:p>
    <w:p w14:paraId="7785DE5D" w14:textId="2D44D872" w:rsidR="00FE1C4D" w:rsidRPr="005C4835" w:rsidRDefault="005C4835" w:rsidP="005C4835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Centre de prévention Agirc Arrco Bretagne </w:t>
      </w:r>
      <w:r w:rsidR="008254A7">
        <w:rPr>
          <w:rFonts w:ascii="Montserrat" w:hAnsi="Montserrat"/>
          <w:sz w:val="22"/>
          <w:szCs w:val="22"/>
        </w:rPr>
        <w:t xml:space="preserve">- </w:t>
      </w:r>
      <w:r w:rsidRPr="005C4835">
        <w:rPr>
          <w:rFonts w:ascii="Montserrat" w:hAnsi="Montserrat"/>
          <w:sz w:val="22"/>
          <w:szCs w:val="22"/>
        </w:rPr>
        <w:t xml:space="preserve">26 Boulevard de Beaumont </w:t>
      </w:r>
      <w:r w:rsidR="008254A7">
        <w:rPr>
          <w:rFonts w:ascii="Montserrat" w:hAnsi="Montserrat"/>
          <w:sz w:val="22"/>
          <w:szCs w:val="22"/>
        </w:rPr>
        <w:t xml:space="preserve">- </w:t>
      </w:r>
      <w:r w:rsidRPr="005C4835">
        <w:rPr>
          <w:rFonts w:ascii="Montserrat" w:hAnsi="Montserrat"/>
          <w:sz w:val="22"/>
          <w:szCs w:val="22"/>
        </w:rPr>
        <w:t>35000 RENNES</w:t>
      </w:r>
    </w:p>
    <w:p w14:paraId="4E274D30" w14:textId="01A61235" w:rsidR="00FE1C4D" w:rsidRPr="008254A7" w:rsidRDefault="00FE1C4D" w:rsidP="005C4835">
      <w:pPr>
        <w:spacing w:after="160" w:line="259" w:lineRule="auto"/>
        <w:ind w:left="0" w:right="118"/>
        <w:jc w:val="both"/>
        <w:rPr>
          <w:rFonts w:ascii="Montserrat" w:hAnsi="Montserrat"/>
          <w:i/>
          <w:iCs/>
          <w:sz w:val="16"/>
          <w:szCs w:val="16"/>
        </w:rPr>
      </w:pPr>
    </w:p>
    <w:p w14:paraId="59CB677C" w14:textId="30E52360" w:rsidR="005C4835" w:rsidRPr="008254A7" w:rsidRDefault="005C4835" w:rsidP="005C4835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>Objectif :</w:t>
      </w:r>
    </w:p>
    <w:p w14:paraId="3A38C05E" w14:textId="638DBE28" w:rsidR="005C4835" w:rsidRPr="008254A7" w:rsidRDefault="008254A7" w:rsidP="008254A7">
      <w:pPr>
        <w:spacing w:before="0" w:after="0"/>
        <w:ind w:left="0" w:right="-24"/>
        <w:jc w:val="both"/>
        <w:rPr>
          <w:rFonts w:ascii="Montserrat" w:hAnsi="Montserrat"/>
          <w:i/>
          <w:iCs/>
          <w:sz w:val="22"/>
          <w:szCs w:val="22"/>
        </w:rPr>
      </w:pPr>
      <w:r w:rsidRPr="008254A7">
        <w:rPr>
          <w:rFonts w:ascii="Montserrat" w:hAnsi="Montserrat"/>
          <w:i/>
          <w:iCs/>
          <w:sz w:val="22"/>
          <w:szCs w:val="22"/>
        </w:rPr>
        <w:t>Les ateliers nutritionnels, animés par une diététicienne, vous invitent à des</w:t>
      </w:r>
      <w:r>
        <w:rPr>
          <w:rFonts w:ascii="Montserrat" w:hAnsi="Montserrat"/>
          <w:i/>
          <w:iCs/>
          <w:sz w:val="22"/>
          <w:szCs w:val="22"/>
        </w:rPr>
        <w:t xml:space="preserve"> </w:t>
      </w:r>
      <w:r w:rsidRPr="008254A7">
        <w:rPr>
          <w:rFonts w:ascii="Montserrat" w:hAnsi="Montserrat"/>
          <w:i/>
          <w:iCs/>
          <w:sz w:val="22"/>
          <w:szCs w:val="22"/>
        </w:rPr>
        <w:t>moments conviviaux d'apprentissage culinaire. Découvrez l'art de cuisiner</w:t>
      </w:r>
      <w:r>
        <w:rPr>
          <w:rFonts w:ascii="Montserrat" w:hAnsi="Montserrat"/>
          <w:i/>
          <w:iCs/>
          <w:sz w:val="22"/>
          <w:szCs w:val="22"/>
        </w:rPr>
        <w:t xml:space="preserve"> </w:t>
      </w:r>
      <w:r w:rsidRPr="008254A7">
        <w:rPr>
          <w:rFonts w:ascii="Montserrat" w:hAnsi="Montserrat"/>
          <w:i/>
          <w:iCs/>
          <w:sz w:val="22"/>
          <w:szCs w:val="22"/>
        </w:rPr>
        <w:t>en limitant le sucre et les matières grasses, tout en préservant le plaisir de</w:t>
      </w:r>
      <w:r>
        <w:rPr>
          <w:rFonts w:ascii="Montserrat" w:hAnsi="Montserrat"/>
          <w:i/>
          <w:iCs/>
          <w:sz w:val="22"/>
          <w:szCs w:val="22"/>
        </w:rPr>
        <w:t xml:space="preserve"> </w:t>
      </w:r>
      <w:r w:rsidRPr="008254A7">
        <w:rPr>
          <w:rFonts w:ascii="Montserrat" w:hAnsi="Montserrat"/>
          <w:i/>
          <w:iCs/>
          <w:sz w:val="22"/>
          <w:szCs w:val="22"/>
        </w:rPr>
        <w:t>concocter des repas sains. Rejoignez-nous pour explorer ensemble le</w:t>
      </w:r>
      <w:r>
        <w:rPr>
          <w:rFonts w:ascii="Montserrat" w:hAnsi="Montserrat"/>
          <w:i/>
          <w:iCs/>
          <w:sz w:val="22"/>
          <w:szCs w:val="22"/>
        </w:rPr>
        <w:t xml:space="preserve"> </w:t>
      </w:r>
      <w:r w:rsidRPr="008254A7">
        <w:rPr>
          <w:rFonts w:ascii="Montserrat" w:hAnsi="Montserrat"/>
          <w:i/>
          <w:iCs/>
          <w:sz w:val="22"/>
          <w:szCs w:val="22"/>
        </w:rPr>
        <w:t>monde de la cuisine équilibrée et savoureuse.</w:t>
      </w:r>
    </w:p>
    <w:p w14:paraId="729DECF2" w14:textId="77777777" w:rsidR="005C4835" w:rsidRPr="008254A7" w:rsidRDefault="005C4835" w:rsidP="00601B24">
      <w:pPr>
        <w:spacing w:after="160" w:line="259" w:lineRule="auto"/>
        <w:rPr>
          <w:rFonts w:ascii="Montserrat" w:hAnsi="Montserrat"/>
          <w:i/>
          <w:iCs/>
          <w:sz w:val="16"/>
          <w:szCs w:val="16"/>
        </w:rPr>
      </w:pPr>
    </w:p>
    <w:p w14:paraId="79702349" w14:textId="4FC4F0A7" w:rsidR="00601B24" w:rsidRPr="008254A7" w:rsidRDefault="00761B4F" w:rsidP="00601B24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089BA2" w:themeColor="accent3" w:themeShade="BF"/>
          <w:sz w:val="20"/>
        </w:rPr>
      </w:pP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682830" behindDoc="0" locked="0" layoutInCell="1" allowOverlap="1" wp14:anchorId="219968C5" wp14:editId="62EFA62B">
            <wp:simplePos x="0" y="0"/>
            <wp:positionH relativeFrom="margin">
              <wp:posOffset>5561965</wp:posOffset>
            </wp:positionH>
            <wp:positionV relativeFrom="paragraph">
              <wp:posOffset>209550</wp:posOffset>
            </wp:positionV>
            <wp:extent cx="1318975" cy="553720"/>
            <wp:effectExtent l="0" t="0" r="0" b="0"/>
            <wp:wrapNone/>
            <wp:docPr id="423446634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975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B24" w:rsidRPr="008254A7">
        <w:rPr>
          <w:rFonts w:ascii="Montserrat" w:hAnsi="Montserrat"/>
          <w:i/>
          <w:iCs/>
          <w:color w:val="089BA2" w:themeColor="accent3" w:themeShade="BF"/>
          <w:sz w:val="20"/>
        </w:rPr>
        <w:t xml:space="preserve">Cet atelier est financé par la </w:t>
      </w:r>
      <w:r w:rsidR="005C4835" w:rsidRPr="008254A7">
        <w:rPr>
          <w:rFonts w:ascii="Montserrat" w:hAnsi="Montserrat"/>
          <w:i/>
          <w:iCs/>
          <w:color w:val="089BA2" w:themeColor="accent3" w:themeShade="BF"/>
          <w:sz w:val="20"/>
        </w:rPr>
        <w:t>Conférence des Financeurs d’Ille et Vilaine</w:t>
      </w:r>
      <w:r w:rsidR="00601B24" w:rsidRPr="008254A7">
        <w:rPr>
          <w:rFonts w:ascii="Montserrat" w:hAnsi="Montserrat"/>
          <w:i/>
          <w:iCs/>
          <w:color w:val="089BA2" w:themeColor="accent3" w:themeShade="BF"/>
          <w:sz w:val="20"/>
        </w:rPr>
        <w:t>, aucune participation ne vous sera demandée.</w:t>
      </w:r>
    </w:p>
    <w:p w14:paraId="258F6143" w14:textId="2E4FC30F" w:rsidR="006A32DC" w:rsidRDefault="00601B24" w:rsidP="006A32DC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089BA2" w:themeColor="accent3" w:themeShade="BF"/>
          <w:sz w:val="20"/>
        </w:rPr>
      </w:pPr>
      <w:r w:rsidRPr="008254A7">
        <w:rPr>
          <w:rFonts w:ascii="Montserrat" w:hAnsi="Montserrat"/>
          <w:i/>
          <w:iCs/>
          <w:color w:val="089BA2" w:themeColor="accent3" w:themeShade="BF"/>
          <w:sz w:val="20"/>
        </w:rPr>
        <w:t>Nous vous souhaitons de bons ateliers !</w:t>
      </w:r>
    </w:p>
    <w:p w14:paraId="31E67E2A" w14:textId="209A9D39" w:rsidR="00E00F7C" w:rsidRPr="00FE51A4" w:rsidRDefault="00061065" w:rsidP="00E00F7C">
      <w:pPr>
        <w:spacing w:before="120" w:after="0"/>
        <w:rPr>
          <w:rFonts w:ascii="Montserrat" w:hAnsi="Montserrat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06382" behindDoc="0" locked="0" layoutInCell="1" allowOverlap="1" wp14:anchorId="0268E976" wp14:editId="72FA3C6D">
            <wp:simplePos x="0" y="0"/>
            <wp:positionH relativeFrom="column">
              <wp:posOffset>6394450</wp:posOffset>
            </wp:positionH>
            <wp:positionV relativeFrom="paragraph">
              <wp:posOffset>-64135</wp:posOffset>
            </wp:positionV>
            <wp:extent cx="628650" cy="628650"/>
            <wp:effectExtent l="0" t="0" r="0" b="0"/>
            <wp:wrapNone/>
            <wp:docPr id="1225631468" name="Image 21" descr="Conférence des financeurs de la prévention de la perte 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érence des financeurs de la prévention de la perte d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707406" behindDoc="0" locked="0" layoutInCell="1" allowOverlap="1" wp14:anchorId="27EB22F2" wp14:editId="21D13C12">
            <wp:simplePos x="0" y="0"/>
            <wp:positionH relativeFrom="margin">
              <wp:posOffset>5588000</wp:posOffset>
            </wp:positionH>
            <wp:positionV relativeFrom="paragraph">
              <wp:posOffset>9213215</wp:posOffset>
            </wp:positionV>
            <wp:extent cx="1318895" cy="553720"/>
            <wp:effectExtent l="0" t="0" r="0" b="0"/>
            <wp:wrapNone/>
            <wp:docPr id="353618799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708430" behindDoc="0" locked="0" layoutInCell="1" allowOverlap="1" wp14:anchorId="115517D4" wp14:editId="36597B05">
            <wp:simplePos x="0" y="0"/>
            <wp:positionH relativeFrom="column">
              <wp:posOffset>-381000</wp:posOffset>
            </wp:positionH>
            <wp:positionV relativeFrom="paragraph">
              <wp:posOffset>-108585</wp:posOffset>
            </wp:positionV>
            <wp:extent cx="803275" cy="539750"/>
            <wp:effectExtent l="0" t="0" r="0" b="0"/>
            <wp:wrapNone/>
            <wp:docPr id="95774927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28"/>
          <w:szCs w:val="28"/>
        </w:rPr>
        <w:drawing>
          <wp:anchor distT="0" distB="0" distL="114300" distR="114300" simplePos="0" relativeHeight="251709454" behindDoc="0" locked="0" layoutInCell="1" allowOverlap="1" wp14:anchorId="298E40B6" wp14:editId="79EA8E13">
            <wp:simplePos x="0" y="0"/>
            <wp:positionH relativeFrom="column">
              <wp:posOffset>552450</wp:posOffset>
            </wp:positionH>
            <wp:positionV relativeFrom="paragraph">
              <wp:posOffset>-83185</wp:posOffset>
            </wp:positionV>
            <wp:extent cx="825500" cy="542290"/>
            <wp:effectExtent l="0" t="0" r="0" b="0"/>
            <wp:wrapNone/>
            <wp:docPr id="646830082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/>
          <w:noProof/>
          <w:sz w:val="16"/>
          <w:szCs w:val="16"/>
        </w:rPr>
        <w:drawing>
          <wp:anchor distT="0" distB="0" distL="114300" distR="114300" simplePos="0" relativeHeight="251710478" behindDoc="0" locked="0" layoutInCell="1" allowOverlap="1" wp14:anchorId="5004D191" wp14:editId="2F4B6190">
            <wp:simplePos x="0" y="0"/>
            <wp:positionH relativeFrom="margin">
              <wp:posOffset>5029200</wp:posOffset>
            </wp:positionH>
            <wp:positionV relativeFrom="paragraph">
              <wp:posOffset>-51435</wp:posOffset>
            </wp:positionV>
            <wp:extent cx="1250950" cy="542934"/>
            <wp:effectExtent l="0" t="0" r="6350" b="9525"/>
            <wp:wrapNone/>
            <wp:docPr id="175137470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542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F7C" w:rsidRPr="00FE51A4">
        <w:rPr>
          <w:rFonts w:ascii="Montserrat" w:hAnsi="Montserrat"/>
          <w:noProof/>
          <w:color w:val="000000" w:themeColor="text1"/>
          <w:sz w:val="28"/>
          <w:szCs w:val="28"/>
          <w:lang w:bidi="fr-FR"/>
        </w:rPr>
        <mc:AlternateContent>
          <mc:Choice Requires="wps">
            <w:drawing>
              <wp:anchor distT="0" distB="0" distL="114300" distR="114300" simplePos="0" relativeHeight="251701262" behindDoc="1" locked="0" layoutInCell="1" allowOverlap="1" wp14:anchorId="1014BA19" wp14:editId="0633FE58">
                <wp:simplePos x="0" y="0"/>
                <wp:positionH relativeFrom="margin">
                  <wp:posOffset>1476375</wp:posOffset>
                </wp:positionH>
                <wp:positionV relativeFrom="paragraph">
                  <wp:posOffset>161925</wp:posOffset>
                </wp:positionV>
                <wp:extent cx="4349750" cy="407670"/>
                <wp:effectExtent l="0" t="0" r="0" b="0"/>
                <wp:wrapNone/>
                <wp:docPr id="550247496" name="Rectangle 550247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0" cy="407670"/>
                        </a:xfrm>
                        <a:prstGeom prst="rect">
                          <a:avLst/>
                        </a:prstGeom>
                        <a:ln w="381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a16="http://schemas.microsoft.com/office/drawing/2014/main" xmlns:a14="http://schemas.microsoft.com/office/drawing/2010/main" xmlns:pic="http://schemas.openxmlformats.org/drawingml/2006/picture" xmlns:adec="http://schemas.microsoft.com/office/drawing/2017/decorative" val="1"/>
                          </a:ext>
                        </a:extLst>
                      </wps:spPr>
                      <wps:txbx>
                        <w:txbxContent>
                          <w:p w14:paraId="2DD3313F" w14:textId="77777777" w:rsidR="00E00F7C" w:rsidRPr="006A32DC" w:rsidRDefault="00E00F7C" w:rsidP="00E00F7C">
                            <w:pPr>
                              <w:spacing w:after="160" w:line="259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  <w:t>ATELIERS DIETETIQUE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4BA19" id="Rectangle 550247496" o:spid="_x0000_s1028" style="position:absolute;left:0;text-align:left;margin-left:116.25pt;margin-top:12.75pt;width:342.5pt;height:32.1pt;z-index:-251615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" filled="f" stroked="f" strokeweight="3pt">
                <v:stroke miterlimit="4"/>
                <v:textbox style="mso-fit-shape-to-text:t" inset="1.5pt,1.5pt,1.5pt,1.5pt">
                  <w:txbxContent>
                    <w:p w14:paraId="2DD3313F" w14:textId="77777777" w:rsidR="00E00F7C" w:rsidRPr="006A32DC" w:rsidRDefault="00E00F7C" w:rsidP="00E00F7C">
                      <w:pPr>
                        <w:spacing w:after="160" w:line="259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  <w:t>ATELIERS DIETETIQUE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0F7C" w:rsidRPr="00FE51A4">
        <w:rPr>
          <w:rFonts w:ascii="Montserrat" w:hAnsi="Montserrat"/>
          <w:noProof/>
          <w:sz w:val="28"/>
          <w:szCs w:val="28"/>
          <w:lang w:bidi="fr-FR"/>
        </w:rPr>
        <mc:AlternateContent>
          <mc:Choice Requires="wpg">
            <w:drawing>
              <wp:anchor distT="0" distB="0" distL="114300" distR="114300" simplePos="0" relativeHeight="251700238" behindDoc="1" locked="1" layoutInCell="1" allowOverlap="1" wp14:anchorId="13B11E5C" wp14:editId="0CE65F3B">
                <wp:simplePos x="0" y="0"/>
                <wp:positionH relativeFrom="page">
                  <wp:posOffset>0</wp:posOffset>
                </wp:positionH>
                <wp:positionV relativeFrom="paragraph">
                  <wp:posOffset>-457200</wp:posOffset>
                </wp:positionV>
                <wp:extent cx="8247380" cy="1644650"/>
                <wp:effectExtent l="0" t="0" r="1270" b="0"/>
                <wp:wrapNone/>
                <wp:docPr id="1511597291" name="Groupe 15115972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644650"/>
                          <a:chOff x="-7144" y="-7144"/>
                          <a:chExt cx="6005513" cy="1924050"/>
                        </a:xfrm>
                      </wpg:grpSpPr>
                      <wps:wsp>
                        <wps:cNvPr id="1914482201" name="Forme libre : Forme 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4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912080" name="Forme libre : Form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448883" name="Forme libre : Forme 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875073" name="Forme libre : Form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dec="http://schemas.microsoft.com/office/drawing/2017/decorative" xmlns:ma14="http://schemas.microsoft.com/office/mac/drawingml/2011/main" xmlns:a="http://schemas.openxmlformats.org/drawingml/2006/main">
            <w:pict>
              <v:group id="Groupe 1511597291" style="position:absolute;margin-left:0;margin-top:-36pt;width:649.4pt;height:129.5pt;z-index:-251616242;mso-position-horizontal-relative:page;mso-width-relative:margin;mso-height-relative:margin" alt="&quot;&quot;" coordsize="60055,19240" coordorigin="-71,-71" o:spid="_x0000_s1026" w14:anchorId="1E2F87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">
                <v:shape id="Forme libre : Forme 20" style="position:absolute;left:21216;top:-71;width:38767;height:17620;visibility:visible;mso-wrap-style:square;v-text-anchor:middle" coordsize="3876675,1762125" o:spid="_x0000_s1027" fillcolor="#c9fbed [663]" stroked="f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">
                  <v:fill type="gradient" color2="#0c9a73 [2407]" angle="90" focus="100%"/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orme libre : Forme 22" style="position:absolute;left:-71;top:-71;width:60007;height:19240;visibility:visible;mso-wrap-style:square;v-text-anchor:middle" coordsize="6000750,1924050" o:spid="_x0000_s1028" fillcolor="#089ba2 [2406]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orme libre : Forme 23" style="position:absolute;left:-71;top:-71;width:60007;height:9048;visibility:visible;mso-wrap-style:square;v-text-anchor:middle" coordsize="6000750,904875" o:spid="_x0000_s1029" fillcolor="#5ff2ca [1943]" stroked="f" path="m7144,7144r,606742c647224,1034891,2136934,964406,3546634,574834,4882039,205264,5998369,893921,5998369,893921r,-886777l7144,71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">
                  <v:fill type="gradient" color2="#c9fbed [663]" angle="90" focus="100%" rotate="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orme libre : Forme 24" style="position:absolute;left:31761;top:9244;width:28194;height:8286;visibility:visible;mso-wrap-style:square;v-text-anchor:middle" coordsize="2819400,828675" o:spid="_x0000_s1030" fillcolor="#c9fbed [663]" stroked="f" path="m7144,481489c380524,602456,751999,764381,1305401,812959,2325529,902494,2815114,428149,2815114,428149r,-421005c2332196,236696,1376839,568166,7144,4814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">
                  <v:fill type="gradient" color2="#94f6db [1303]" angle="90" focus="100%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  <w:r w:rsidR="00E00F7C" w:rsidRPr="00FE51A4">
        <w:rPr>
          <w:rFonts w:ascii="Montserrat" w:hAnsi="Montserrat"/>
          <w:noProof/>
          <w:color w:val="000000" w:themeColor="text1"/>
          <w:sz w:val="28"/>
          <w:szCs w:val="28"/>
          <w:lang w:bidi="fr-FR"/>
        </w:rPr>
        <mc:AlternateContent>
          <mc:Choice Requires="wps">
            <w:drawing>
              <wp:anchor distT="0" distB="0" distL="114300" distR="114300" simplePos="0" relativeHeight="251697166" behindDoc="1" locked="0" layoutInCell="1" allowOverlap="1" wp14:anchorId="42079D85" wp14:editId="37EEAC7A">
                <wp:simplePos x="0" y="0"/>
                <wp:positionH relativeFrom="margin">
                  <wp:posOffset>1148080</wp:posOffset>
                </wp:positionH>
                <wp:positionV relativeFrom="paragraph">
                  <wp:posOffset>200465</wp:posOffset>
                </wp:positionV>
                <wp:extent cx="4349750" cy="407670"/>
                <wp:effectExtent l="0" t="0" r="0" b="0"/>
                <wp:wrapNone/>
                <wp:docPr id="1433697451" name="Rectangle 1433697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0" cy="407670"/>
                        </a:xfrm>
                        <a:prstGeom prst="rect">
                          <a:avLst/>
                        </a:prstGeom>
                        <a:ln w="38100">
                          <a:noFill/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a16="http://schemas.microsoft.com/office/drawing/2014/main" xmlns:a14="http://schemas.microsoft.com/office/drawing/2010/main" xmlns:pic="http://schemas.openxmlformats.org/drawingml/2006/picture" xmlns:adec="http://schemas.microsoft.com/office/drawing/2017/decorative" val="1"/>
                          </a:ext>
                        </a:extLst>
                      </wps:spPr>
                      <wps:txbx>
                        <w:txbxContent>
                          <w:p w14:paraId="1A14FACE" w14:textId="77777777" w:rsidR="00E00F7C" w:rsidRPr="006A32DC" w:rsidRDefault="00E00F7C" w:rsidP="00E00F7C">
                            <w:pPr>
                              <w:spacing w:after="160" w:line="259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6"/>
                                <w:szCs w:val="28"/>
                              </w:rPr>
                              <w:t>ATELIERS MEMOIRE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79D85" id="Rectangle 1433697451" o:spid="_x0000_s1029" style="position:absolute;left:0;text-align:left;margin-left:90.4pt;margin-top:15.8pt;width:342.5pt;height:32.1pt;z-index:-2516193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" filled="f" stroked="f" strokeweight="3pt">
                <v:stroke miterlimit="4"/>
                <v:textbox style="mso-fit-shape-to-text:t" inset="1.5pt,1.5pt,1.5pt,1.5pt">
                  <w:txbxContent>
                    <w:p w14:paraId="1A14FACE" w14:textId="77777777" w:rsidR="00E00F7C" w:rsidRPr="006A32DC" w:rsidRDefault="00E00F7C" w:rsidP="00E00F7C">
                      <w:pPr>
                        <w:spacing w:after="160" w:line="259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6"/>
                          <w:szCs w:val="28"/>
                        </w:rPr>
                        <w:t>ATELIERS MEMOIRE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0F7C" w:rsidRPr="00FE51A4">
        <w:rPr>
          <w:rFonts w:ascii="Montserrat" w:hAnsi="Montserrat"/>
          <w:noProof/>
          <w:sz w:val="28"/>
          <w:szCs w:val="28"/>
          <w:lang w:bidi="fr-FR"/>
        </w:rPr>
        <mc:AlternateContent>
          <mc:Choice Requires="wpg">
            <w:drawing>
              <wp:anchor distT="0" distB="0" distL="114300" distR="114300" simplePos="0" relativeHeight="251696142" behindDoc="1" locked="1" layoutInCell="1" allowOverlap="1" wp14:anchorId="6C5E0AE9" wp14:editId="6ED574DE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1506220"/>
                <wp:effectExtent l="0" t="0" r="1270" b="0"/>
                <wp:wrapNone/>
                <wp:docPr id="1297727577" name="Groupe 12977275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506239"/>
                          <a:chOff x="-7144" y="-7144"/>
                          <a:chExt cx="6005513" cy="1762125"/>
                        </a:xfrm>
                      </wpg:grpSpPr>
                      <wps:wsp>
                        <wps:cNvPr id="954881826" name="Forme libre : Forme 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9933"/>
                              </a:gs>
                              <a:gs pos="100000">
                                <a:srgbClr val="CF5B27"/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045838" name="Forme libre : Forme 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CF5B27"/>
                              </a:gs>
                              <a:gs pos="100000">
                                <a:srgbClr val="F39C67"/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364212" name="Forme libre : Form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9933"/>
                              </a:gs>
                              <a:gs pos="100000">
                                <a:srgbClr val="FF9933"/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dec="http://schemas.microsoft.com/office/drawing/2017/decorative" xmlns:ma14="http://schemas.microsoft.com/office/mac/drawingml/2011/main" xmlns:a="http://schemas.openxmlformats.org/drawingml/2006/main">
            <w:pict>
              <v:group id="Groupe 1297727577" style="position:absolute;margin-left:0;margin-top:-36pt;width:649.4pt;height:118.6pt;z-index:-251620338;mso-position-horizontal:left;mso-position-horizontal-relative:page;mso-width-relative:margin;mso-height-relative:margin" alt="&quot;&quot;" coordsize="60055,17621" coordorigin="-71,-71" o:spid="_x0000_s1026" w14:anchorId="00713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">
                <v:shape id="Forme libre : Forme 20" style="position:absolute;left:21216;top:-71;width:38767;height:17620;visibility:visible;mso-wrap-style:square;v-text-anchor:middle" coordsize="3876675,1762125" o:spid="_x0000_s1027" fillcolor="#f93" stroked="f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">
                  <v:fill type="gradient" color2="#cf5b27" angle="90" focus="100%"/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orme libre : Forme 23" style="position:absolute;left:-71;top:-71;width:60007;height:9048;visibility:visible;mso-wrap-style:square;v-text-anchor:middle" coordsize="6000750,904875" o:spid="_x0000_s1028" fillcolor="#cf5b27" stroked="f" path="m7144,7144r,606742c647224,1034891,2136934,964406,3546634,574834,4882039,205264,5998369,893921,5998369,893921r,-886777l7144,71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">
                  <v:fill type="gradient" color2="#f39c67" angle="90" focus="100%" rotate="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orme libre : Forme 24" style="position:absolute;left:31761;top:9244;width:28194;height:8286;visibility:visible;mso-wrap-style:square;v-text-anchor:middle" coordsize="2819400,828675" o:spid="_x0000_s1029" fillcolor="#f93" stroked="f" path="m7144,481489c380524,602456,751999,764381,1305401,812959,2325529,902494,2815114,428149,2815114,428149r,-421005c2332196,236696,1376839,568166,7144,4814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">
                  <v:fill type="gradient" color2="#f93" angle="90" focus="100%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p w14:paraId="7282D61D" w14:textId="77777777" w:rsidR="00E00F7C" w:rsidRPr="00FE51A4" w:rsidRDefault="00E00F7C" w:rsidP="00E00F7C">
      <w:pPr>
        <w:rPr>
          <w:rFonts w:ascii="Montserrat" w:hAnsi="Montserrat"/>
          <w:sz w:val="28"/>
          <w:szCs w:val="28"/>
        </w:rPr>
      </w:pPr>
    </w:p>
    <w:p w14:paraId="205D13F8" w14:textId="77777777" w:rsidR="00E00F7C" w:rsidRPr="00FE51A4" w:rsidRDefault="00E00F7C" w:rsidP="00E00F7C">
      <w:pPr>
        <w:rPr>
          <w:rFonts w:ascii="Montserrat" w:hAnsi="Montserrat"/>
          <w:sz w:val="28"/>
          <w:szCs w:val="28"/>
        </w:rPr>
      </w:pPr>
    </w:p>
    <w:p w14:paraId="2DD3C745" w14:textId="77777777" w:rsidR="00E00F7C" w:rsidRPr="008254A7" w:rsidRDefault="00E00F7C" w:rsidP="00E00F7C">
      <w:pPr>
        <w:spacing w:after="160" w:line="259" w:lineRule="auto"/>
        <w:ind w:left="0"/>
        <w:rPr>
          <w:rFonts w:ascii="Montserrat" w:hAnsi="Montserrat"/>
          <w:sz w:val="16"/>
          <w:szCs w:val="16"/>
        </w:rPr>
      </w:pPr>
    </w:p>
    <w:p w14:paraId="3090620E" w14:textId="77777777" w:rsidR="00E00F7C" w:rsidRPr="005C4835" w:rsidRDefault="00E00F7C" w:rsidP="00E00F7C">
      <w:pPr>
        <w:spacing w:after="160" w:line="259" w:lineRule="auto"/>
        <w:ind w:left="0" w:right="-24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>Vous pouvez choisir de vous inscrire à l’une ou l’autre des sessions. Attention, les séances de chaque session sont complémentaires, l’inscription vaut pour le cycle complet de 6 séances.</w:t>
      </w:r>
    </w:p>
    <w:p w14:paraId="2E0E9192" w14:textId="77777777" w:rsidR="00E00F7C" w:rsidRPr="008254A7" w:rsidRDefault="00E00F7C" w:rsidP="00E00F7C">
      <w:pPr>
        <w:spacing w:before="0" w:after="0"/>
        <w:ind w:left="0" w:right="119"/>
        <w:jc w:val="both"/>
        <w:rPr>
          <w:rFonts w:ascii="Montserrat" w:hAnsi="Montserrat"/>
          <w:b/>
          <w:bCs/>
          <w:color w:val="089BA2" w:themeColor="accent3" w:themeShade="BF"/>
          <w:sz w:val="16"/>
          <w:szCs w:val="16"/>
          <w:u w:val="single"/>
        </w:rPr>
      </w:pPr>
    </w:p>
    <w:p w14:paraId="7FF369BF" w14:textId="77777777" w:rsidR="00E00F7C" w:rsidRPr="008254A7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 xml:space="preserve">Session 1 : </w:t>
      </w:r>
    </w:p>
    <w:p w14:paraId="382CD12E" w14:textId="77777777" w:rsidR="00E00F7C" w:rsidRPr="005C4835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E00F7C" w:rsidRPr="005C4835" w:rsidSect="00E00F7C">
          <w:footerReference w:type="even" r:id="rId30"/>
          <w:footerReference w:type="default" r:id="rId31"/>
          <w:footerReference w:type="first" r:id="rId32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2A6190E1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</w:t>
      </w:r>
      <w:r>
        <w:rPr>
          <w:rFonts w:ascii="Montserrat" w:hAnsi="Montserrat"/>
          <w:sz w:val="22"/>
          <w:szCs w:val="22"/>
        </w:rPr>
        <w:t>Jeudi 11 septembre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7BFFBFEE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</w:t>
      </w:r>
      <w:r>
        <w:rPr>
          <w:rFonts w:ascii="Montserrat" w:hAnsi="Montserrat"/>
          <w:sz w:val="22"/>
          <w:szCs w:val="22"/>
        </w:rPr>
        <w:t>Jeudi 18 septembre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1D731682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</w:t>
      </w:r>
      <w:r>
        <w:rPr>
          <w:rFonts w:ascii="Montserrat" w:hAnsi="Montserrat"/>
          <w:sz w:val="22"/>
          <w:szCs w:val="22"/>
        </w:rPr>
        <w:t>Jeudi 25 septembre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6333353E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</w:t>
      </w:r>
      <w:r>
        <w:rPr>
          <w:rFonts w:ascii="Montserrat" w:hAnsi="Montserrat"/>
          <w:sz w:val="22"/>
          <w:szCs w:val="22"/>
        </w:rPr>
        <w:t>Jeudi 2 octobre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3E8E7852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5- </w:t>
      </w:r>
      <w:r>
        <w:rPr>
          <w:rFonts w:ascii="Montserrat" w:hAnsi="Montserrat"/>
          <w:sz w:val="22"/>
          <w:szCs w:val="22"/>
        </w:rPr>
        <w:t>Jeudi 9 octobre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7AAAB1BC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E00F7C" w:rsidRPr="005C4835" w:rsidSect="00E00F7C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  <w:r w:rsidRPr="005C4835">
        <w:rPr>
          <w:rFonts w:ascii="Montserrat" w:hAnsi="Montserrat"/>
          <w:sz w:val="22"/>
          <w:szCs w:val="22"/>
        </w:rPr>
        <w:t xml:space="preserve">6- </w:t>
      </w:r>
      <w:r>
        <w:rPr>
          <w:rFonts w:ascii="Montserrat" w:hAnsi="Montserrat"/>
          <w:sz w:val="22"/>
          <w:szCs w:val="22"/>
        </w:rPr>
        <w:t>Jeudi 23 octobre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0171723C" w14:textId="77777777" w:rsidR="00E00F7C" w:rsidRPr="008254A7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>Session 2 :</w:t>
      </w:r>
    </w:p>
    <w:p w14:paraId="783821DD" w14:textId="77777777" w:rsidR="00E00F7C" w:rsidRPr="005C4835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E00F7C" w:rsidRPr="005C4835" w:rsidSect="00E00F7C">
          <w:footerReference w:type="even" r:id="rId33"/>
          <w:footerReference w:type="default" r:id="rId34"/>
          <w:footerReference w:type="first" r:id="rId35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1C7812B9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</w:t>
      </w:r>
      <w:r>
        <w:rPr>
          <w:rFonts w:ascii="Montserrat" w:hAnsi="Montserrat"/>
          <w:sz w:val="22"/>
          <w:szCs w:val="22"/>
        </w:rPr>
        <w:t>Jeudi 6 novembre</w:t>
      </w:r>
    </w:p>
    <w:p w14:paraId="457316C1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</w:t>
      </w:r>
      <w:r>
        <w:rPr>
          <w:rFonts w:ascii="Montserrat" w:hAnsi="Montserrat"/>
          <w:sz w:val="22"/>
          <w:szCs w:val="22"/>
        </w:rPr>
        <w:t>Jeudi 13 novembre</w:t>
      </w:r>
    </w:p>
    <w:p w14:paraId="6B3CB1E4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</w:t>
      </w:r>
      <w:r>
        <w:rPr>
          <w:rFonts w:ascii="Montserrat" w:hAnsi="Montserrat"/>
          <w:sz w:val="22"/>
          <w:szCs w:val="22"/>
        </w:rPr>
        <w:t>Jeudi 20 novembre</w:t>
      </w:r>
    </w:p>
    <w:p w14:paraId="1281787C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</w:t>
      </w:r>
      <w:r>
        <w:rPr>
          <w:rFonts w:ascii="Montserrat" w:hAnsi="Montserrat"/>
          <w:sz w:val="22"/>
          <w:szCs w:val="22"/>
        </w:rPr>
        <w:t>Jeudi 27 novembre</w:t>
      </w:r>
    </w:p>
    <w:p w14:paraId="0BF7DBE1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5- </w:t>
      </w:r>
      <w:r>
        <w:rPr>
          <w:rFonts w:ascii="Montserrat" w:hAnsi="Montserrat"/>
          <w:sz w:val="22"/>
          <w:szCs w:val="22"/>
        </w:rPr>
        <w:t>Jeudi 4 décembre</w:t>
      </w:r>
    </w:p>
    <w:p w14:paraId="3EBB0E5F" w14:textId="77777777" w:rsidR="00E00F7C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6- </w:t>
      </w:r>
      <w:r>
        <w:rPr>
          <w:rFonts w:ascii="Montserrat" w:hAnsi="Montserrat"/>
          <w:sz w:val="22"/>
          <w:szCs w:val="22"/>
        </w:rPr>
        <w:t>Jeudi 11 décembre</w:t>
      </w:r>
    </w:p>
    <w:p w14:paraId="29231EDE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E00F7C" w:rsidRPr="005C4835" w:rsidSect="00E00F7C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</w:p>
    <w:p w14:paraId="4363E1A5" w14:textId="77777777" w:rsidR="00E00F7C" w:rsidRPr="008254A7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 xml:space="preserve">Session </w:t>
      </w:r>
      <w:r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>3</w:t>
      </w: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 xml:space="preserve"> : </w:t>
      </w:r>
    </w:p>
    <w:p w14:paraId="69D45D37" w14:textId="77777777" w:rsidR="00E00F7C" w:rsidRPr="005C4835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E00F7C" w:rsidRPr="005C4835" w:rsidSect="00E00F7C">
          <w:footerReference w:type="even" r:id="rId36"/>
          <w:footerReference w:type="default" r:id="rId37"/>
          <w:footerReference w:type="first" r:id="rId38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130904DD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</w:t>
      </w:r>
      <w:r>
        <w:rPr>
          <w:rFonts w:ascii="Montserrat" w:hAnsi="Montserrat"/>
          <w:sz w:val="22"/>
          <w:szCs w:val="22"/>
        </w:rPr>
        <w:t>Jeudi 8 janvier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5C0C4BC1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</w:t>
      </w:r>
      <w:r>
        <w:rPr>
          <w:rFonts w:ascii="Montserrat" w:hAnsi="Montserrat"/>
          <w:sz w:val="22"/>
          <w:szCs w:val="22"/>
        </w:rPr>
        <w:t>Jeudi 15 janvier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5EC3112A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</w:t>
      </w:r>
      <w:r>
        <w:rPr>
          <w:rFonts w:ascii="Montserrat" w:hAnsi="Montserrat"/>
          <w:sz w:val="22"/>
          <w:szCs w:val="22"/>
        </w:rPr>
        <w:t>Jeudi 22 janvier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7C76613B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</w:t>
      </w:r>
      <w:r>
        <w:rPr>
          <w:rFonts w:ascii="Montserrat" w:hAnsi="Montserrat"/>
          <w:sz w:val="22"/>
          <w:szCs w:val="22"/>
        </w:rPr>
        <w:t>Jeudi 29 janvier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647D00A1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5- </w:t>
      </w:r>
      <w:r>
        <w:rPr>
          <w:rFonts w:ascii="Montserrat" w:hAnsi="Montserrat"/>
          <w:sz w:val="22"/>
          <w:szCs w:val="22"/>
        </w:rPr>
        <w:t>Jeudi 5 février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2A8E056B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E00F7C" w:rsidRPr="005C4835" w:rsidSect="00E00F7C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  <w:r w:rsidRPr="005C4835">
        <w:rPr>
          <w:rFonts w:ascii="Montserrat" w:hAnsi="Montserrat"/>
          <w:sz w:val="22"/>
          <w:szCs w:val="22"/>
        </w:rPr>
        <w:t xml:space="preserve">6- </w:t>
      </w:r>
      <w:r>
        <w:rPr>
          <w:rFonts w:ascii="Montserrat" w:hAnsi="Montserrat"/>
          <w:sz w:val="22"/>
          <w:szCs w:val="22"/>
        </w:rPr>
        <w:t>Jeudi 12 février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2572A70D" w14:textId="77777777" w:rsidR="00E00F7C" w:rsidRPr="008254A7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 xml:space="preserve">Session </w:t>
      </w:r>
      <w:r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>4</w:t>
      </w: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 xml:space="preserve"> : </w:t>
      </w:r>
    </w:p>
    <w:p w14:paraId="3A7F54A5" w14:textId="77777777" w:rsidR="00E00F7C" w:rsidRPr="005C4835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E00F7C" w:rsidRPr="005C4835" w:rsidSect="00E00F7C">
          <w:footerReference w:type="even" r:id="rId39"/>
          <w:footerReference w:type="default" r:id="rId40"/>
          <w:footerReference w:type="first" r:id="rId41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41DF1D40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</w:t>
      </w:r>
      <w:r>
        <w:rPr>
          <w:rFonts w:ascii="Montserrat" w:hAnsi="Montserrat"/>
          <w:sz w:val="22"/>
          <w:szCs w:val="22"/>
        </w:rPr>
        <w:t>Jeudi 26 février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2771FBE4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</w:t>
      </w:r>
      <w:r>
        <w:rPr>
          <w:rFonts w:ascii="Montserrat" w:hAnsi="Montserrat"/>
          <w:sz w:val="22"/>
          <w:szCs w:val="22"/>
        </w:rPr>
        <w:t>Jeudi 5 mars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5AD912EC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</w:t>
      </w:r>
      <w:r>
        <w:rPr>
          <w:rFonts w:ascii="Montserrat" w:hAnsi="Montserrat"/>
          <w:sz w:val="22"/>
          <w:szCs w:val="22"/>
        </w:rPr>
        <w:t>Jeudi 12 mars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54B7D14F" w14:textId="77777777" w:rsidR="00E00F7C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</w:t>
      </w:r>
      <w:r>
        <w:rPr>
          <w:rFonts w:ascii="Montserrat" w:hAnsi="Montserrat"/>
          <w:sz w:val="22"/>
          <w:szCs w:val="22"/>
        </w:rPr>
        <w:t>Jeudi 19 mars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2AE59AEB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5- </w:t>
      </w:r>
      <w:r>
        <w:rPr>
          <w:rFonts w:ascii="Montserrat" w:hAnsi="Montserrat"/>
          <w:sz w:val="22"/>
          <w:szCs w:val="22"/>
        </w:rPr>
        <w:t>Jeudi 26 mars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4574ED55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E00F7C" w:rsidRPr="005C4835" w:rsidSect="00E00F7C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  <w:r w:rsidRPr="005C4835">
        <w:rPr>
          <w:rFonts w:ascii="Montserrat" w:hAnsi="Montserrat"/>
          <w:sz w:val="22"/>
          <w:szCs w:val="22"/>
        </w:rPr>
        <w:t xml:space="preserve">6- </w:t>
      </w:r>
      <w:r>
        <w:rPr>
          <w:rFonts w:ascii="Montserrat" w:hAnsi="Montserrat"/>
          <w:sz w:val="22"/>
          <w:szCs w:val="22"/>
        </w:rPr>
        <w:t>Jeudi 2 avril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31C1A60E" w14:textId="77777777" w:rsidR="00E00F7C" w:rsidRPr="008254A7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 xml:space="preserve">Session </w:t>
      </w:r>
      <w:r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>5</w:t>
      </w: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 xml:space="preserve"> : </w:t>
      </w:r>
    </w:p>
    <w:p w14:paraId="6D0C2832" w14:textId="77777777" w:rsidR="00E00F7C" w:rsidRPr="005C4835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  <w:sectPr w:rsidR="00E00F7C" w:rsidRPr="005C4835" w:rsidSect="00E00F7C">
          <w:footerReference w:type="even" r:id="rId42"/>
          <w:footerReference w:type="default" r:id="rId43"/>
          <w:footerReference w:type="first" r:id="rId44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066F0073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1- </w:t>
      </w:r>
      <w:r>
        <w:rPr>
          <w:rFonts w:ascii="Montserrat" w:hAnsi="Montserrat"/>
          <w:sz w:val="22"/>
          <w:szCs w:val="22"/>
        </w:rPr>
        <w:t>Jeudi 9 avril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6B710009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2- </w:t>
      </w:r>
      <w:r>
        <w:rPr>
          <w:rFonts w:ascii="Montserrat" w:hAnsi="Montserrat"/>
          <w:sz w:val="22"/>
          <w:szCs w:val="22"/>
        </w:rPr>
        <w:t>Jeudi 23 avril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691B4550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3- </w:t>
      </w:r>
      <w:r>
        <w:rPr>
          <w:rFonts w:ascii="Montserrat" w:hAnsi="Montserrat"/>
          <w:sz w:val="22"/>
          <w:szCs w:val="22"/>
        </w:rPr>
        <w:t>Jeudi 30 avril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563F0B91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4- </w:t>
      </w:r>
      <w:r>
        <w:rPr>
          <w:rFonts w:ascii="Montserrat" w:hAnsi="Montserrat"/>
          <w:sz w:val="22"/>
          <w:szCs w:val="22"/>
        </w:rPr>
        <w:t>Jeudi 7 mai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4BAB9D08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5- </w:t>
      </w:r>
      <w:r>
        <w:rPr>
          <w:rFonts w:ascii="Montserrat" w:hAnsi="Montserrat"/>
          <w:sz w:val="22"/>
          <w:szCs w:val="22"/>
        </w:rPr>
        <w:t>Jeudi 21 mai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11B41034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  <w:sectPr w:rsidR="00E00F7C" w:rsidRPr="005C4835" w:rsidSect="00E00F7C">
          <w:type w:val="continuous"/>
          <w:pgSz w:w="11906" w:h="16838" w:code="9"/>
          <w:pgMar w:top="720" w:right="720" w:bottom="720" w:left="720" w:header="720" w:footer="720" w:gutter="0"/>
          <w:cols w:num="2" w:space="282"/>
          <w:docGrid w:linePitch="360"/>
        </w:sectPr>
      </w:pPr>
      <w:r w:rsidRPr="005C4835">
        <w:rPr>
          <w:rFonts w:ascii="Montserrat" w:hAnsi="Montserrat"/>
          <w:sz w:val="22"/>
          <w:szCs w:val="22"/>
        </w:rPr>
        <w:t xml:space="preserve">6- </w:t>
      </w:r>
      <w:r>
        <w:rPr>
          <w:rFonts w:ascii="Montserrat" w:hAnsi="Montserrat"/>
          <w:sz w:val="22"/>
          <w:szCs w:val="22"/>
        </w:rPr>
        <w:t>Jeudi 28 mai 2026</w:t>
      </w:r>
      <w:r w:rsidRPr="005C4835">
        <w:rPr>
          <w:rFonts w:ascii="Montserrat" w:hAnsi="Montserrat"/>
          <w:sz w:val="22"/>
          <w:szCs w:val="22"/>
        </w:rPr>
        <w:t xml:space="preserve">  </w:t>
      </w:r>
    </w:p>
    <w:p w14:paraId="43DE5BA1" w14:textId="77777777" w:rsidR="00E00F7C" w:rsidRPr="008254A7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sz w:val="16"/>
          <w:szCs w:val="16"/>
        </w:rPr>
      </w:pPr>
    </w:p>
    <w:p w14:paraId="446E06EE" w14:textId="77777777" w:rsidR="00E00F7C" w:rsidRPr="005C4835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szCs w:val="24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>Horaires :</w:t>
      </w:r>
      <w:r w:rsidRPr="008254A7">
        <w:rPr>
          <w:rFonts w:ascii="Montserrat" w:hAnsi="Montserrat"/>
          <w:color w:val="089BA2" w:themeColor="accent3" w:themeShade="BF"/>
          <w:szCs w:val="24"/>
        </w:rPr>
        <w:t xml:space="preserve"> </w:t>
      </w:r>
      <w:r w:rsidRPr="005C4835">
        <w:rPr>
          <w:rFonts w:ascii="Montserrat" w:hAnsi="Montserrat"/>
          <w:szCs w:val="24"/>
        </w:rPr>
        <w:t>de 10h à 12h</w:t>
      </w:r>
    </w:p>
    <w:p w14:paraId="4C0CB153" w14:textId="77777777" w:rsidR="00E00F7C" w:rsidRPr="008254A7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sz w:val="16"/>
          <w:szCs w:val="16"/>
        </w:rPr>
      </w:pPr>
    </w:p>
    <w:p w14:paraId="1DFBA754" w14:textId="77777777" w:rsidR="00E00F7C" w:rsidRPr="008254A7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>Adresse :</w:t>
      </w:r>
    </w:p>
    <w:p w14:paraId="5A4F03C0" w14:textId="77777777" w:rsidR="00E00F7C" w:rsidRPr="005C4835" w:rsidRDefault="00E00F7C" w:rsidP="00E00F7C">
      <w:pPr>
        <w:spacing w:before="0" w:after="0"/>
        <w:ind w:left="0" w:right="119"/>
        <w:jc w:val="both"/>
        <w:rPr>
          <w:rFonts w:ascii="Montserrat" w:hAnsi="Montserrat"/>
          <w:sz w:val="22"/>
          <w:szCs w:val="22"/>
        </w:rPr>
      </w:pPr>
      <w:r w:rsidRPr="005C4835">
        <w:rPr>
          <w:rFonts w:ascii="Montserrat" w:hAnsi="Montserrat"/>
          <w:sz w:val="22"/>
          <w:szCs w:val="22"/>
        </w:rPr>
        <w:t xml:space="preserve">Centre de prévention Agirc Arrco Bretagne </w:t>
      </w:r>
      <w:r>
        <w:rPr>
          <w:rFonts w:ascii="Montserrat" w:hAnsi="Montserrat"/>
          <w:sz w:val="22"/>
          <w:szCs w:val="22"/>
        </w:rPr>
        <w:t xml:space="preserve">- </w:t>
      </w:r>
      <w:r w:rsidRPr="005C4835">
        <w:rPr>
          <w:rFonts w:ascii="Montserrat" w:hAnsi="Montserrat"/>
          <w:sz w:val="22"/>
          <w:szCs w:val="22"/>
        </w:rPr>
        <w:t xml:space="preserve">26 Boulevard de Beaumont </w:t>
      </w:r>
      <w:r>
        <w:rPr>
          <w:rFonts w:ascii="Montserrat" w:hAnsi="Montserrat"/>
          <w:sz w:val="22"/>
          <w:szCs w:val="22"/>
        </w:rPr>
        <w:t xml:space="preserve">- </w:t>
      </w:r>
      <w:r w:rsidRPr="005C4835">
        <w:rPr>
          <w:rFonts w:ascii="Montserrat" w:hAnsi="Montserrat"/>
          <w:sz w:val="22"/>
          <w:szCs w:val="22"/>
        </w:rPr>
        <w:t>35000 RENNES</w:t>
      </w:r>
    </w:p>
    <w:p w14:paraId="244FCC78" w14:textId="77777777" w:rsidR="00E00F7C" w:rsidRPr="008254A7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i/>
          <w:iCs/>
          <w:sz w:val="16"/>
          <w:szCs w:val="16"/>
        </w:rPr>
      </w:pPr>
    </w:p>
    <w:p w14:paraId="2463EAC4" w14:textId="77777777" w:rsidR="00E00F7C" w:rsidRPr="008254A7" w:rsidRDefault="00E00F7C" w:rsidP="00E00F7C">
      <w:pPr>
        <w:spacing w:after="160" w:line="259" w:lineRule="auto"/>
        <w:ind w:left="0" w:right="118"/>
        <w:jc w:val="both"/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</w:pPr>
      <w:r w:rsidRPr="008254A7">
        <w:rPr>
          <w:rFonts w:ascii="Montserrat" w:hAnsi="Montserrat"/>
          <w:b/>
          <w:bCs/>
          <w:color w:val="089BA2" w:themeColor="accent3" w:themeShade="BF"/>
          <w:szCs w:val="24"/>
          <w:u w:val="single"/>
        </w:rPr>
        <w:t>Objectif :</w:t>
      </w:r>
    </w:p>
    <w:p w14:paraId="28322C82" w14:textId="77777777" w:rsidR="00E00F7C" w:rsidRPr="008254A7" w:rsidRDefault="00E00F7C" w:rsidP="00E00F7C">
      <w:pPr>
        <w:spacing w:before="0" w:after="0"/>
        <w:ind w:left="0" w:right="-24"/>
        <w:jc w:val="both"/>
        <w:rPr>
          <w:rFonts w:ascii="Montserrat" w:hAnsi="Montserrat"/>
          <w:i/>
          <w:iCs/>
          <w:sz w:val="22"/>
          <w:szCs w:val="22"/>
        </w:rPr>
      </w:pPr>
      <w:r w:rsidRPr="008254A7">
        <w:rPr>
          <w:rFonts w:ascii="Montserrat" w:hAnsi="Montserrat"/>
          <w:i/>
          <w:iCs/>
          <w:sz w:val="22"/>
          <w:szCs w:val="22"/>
        </w:rPr>
        <w:t>Les ateliers nutritionnels, animés par une diététicienne, vous invitent à des</w:t>
      </w:r>
      <w:r>
        <w:rPr>
          <w:rFonts w:ascii="Montserrat" w:hAnsi="Montserrat"/>
          <w:i/>
          <w:iCs/>
          <w:sz w:val="22"/>
          <w:szCs w:val="22"/>
        </w:rPr>
        <w:t xml:space="preserve"> </w:t>
      </w:r>
      <w:r w:rsidRPr="008254A7">
        <w:rPr>
          <w:rFonts w:ascii="Montserrat" w:hAnsi="Montserrat"/>
          <w:i/>
          <w:iCs/>
          <w:sz w:val="22"/>
          <w:szCs w:val="22"/>
        </w:rPr>
        <w:t>moments conviviaux d'apprentissage culinaire. Découvrez l'art de cuisiner</w:t>
      </w:r>
      <w:r>
        <w:rPr>
          <w:rFonts w:ascii="Montserrat" w:hAnsi="Montserrat"/>
          <w:i/>
          <w:iCs/>
          <w:sz w:val="22"/>
          <w:szCs w:val="22"/>
        </w:rPr>
        <w:t xml:space="preserve"> </w:t>
      </w:r>
      <w:r w:rsidRPr="008254A7">
        <w:rPr>
          <w:rFonts w:ascii="Montserrat" w:hAnsi="Montserrat"/>
          <w:i/>
          <w:iCs/>
          <w:sz w:val="22"/>
          <w:szCs w:val="22"/>
        </w:rPr>
        <w:t>en limitant le sucre et les matières grasses, tout en préservant le plaisir de</w:t>
      </w:r>
      <w:r>
        <w:rPr>
          <w:rFonts w:ascii="Montserrat" w:hAnsi="Montserrat"/>
          <w:i/>
          <w:iCs/>
          <w:sz w:val="22"/>
          <w:szCs w:val="22"/>
        </w:rPr>
        <w:t xml:space="preserve"> </w:t>
      </w:r>
      <w:r w:rsidRPr="008254A7">
        <w:rPr>
          <w:rFonts w:ascii="Montserrat" w:hAnsi="Montserrat"/>
          <w:i/>
          <w:iCs/>
          <w:sz w:val="22"/>
          <w:szCs w:val="22"/>
        </w:rPr>
        <w:t>concocter des repas sains. Rejoignez-nous pour explorer ensemble le</w:t>
      </w:r>
      <w:r>
        <w:rPr>
          <w:rFonts w:ascii="Montserrat" w:hAnsi="Montserrat"/>
          <w:i/>
          <w:iCs/>
          <w:sz w:val="22"/>
          <w:szCs w:val="22"/>
        </w:rPr>
        <w:t xml:space="preserve"> </w:t>
      </w:r>
      <w:r w:rsidRPr="008254A7">
        <w:rPr>
          <w:rFonts w:ascii="Montserrat" w:hAnsi="Montserrat"/>
          <w:i/>
          <w:iCs/>
          <w:sz w:val="22"/>
          <w:szCs w:val="22"/>
        </w:rPr>
        <w:t>monde de la cuisine équilibrée et savoureuse.</w:t>
      </w:r>
    </w:p>
    <w:p w14:paraId="27E23FC2" w14:textId="77777777" w:rsidR="00E00F7C" w:rsidRPr="008254A7" w:rsidRDefault="00E00F7C" w:rsidP="00E00F7C">
      <w:pPr>
        <w:spacing w:after="160" w:line="259" w:lineRule="auto"/>
        <w:rPr>
          <w:rFonts w:ascii="Montserrat" w:hAnsi="Montserrat"/>
          <w:i/>
          <w:iCs/>
          <w:sz w:val="16"/>
          <w:szCs w:val="16"/>
        </w:rPr>
      </w:pPr>
    </w:p>
    <w:p w14:paraId="2DB4C8B9" w14:textId="77777777" w:rsidR="00E00F7C" w:rsidRPr="008254A7" w:rsidRDefault="00E00F7C" w:rsidP="00E00F7C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089BA2" w:themeColor="accent3" w:themeShade="BF"/>
          <w:sz w:val="20"/>
        </w:rPr>
      </w:pPr>
      <w:r w:rsidRPr="008254A7">
        <w:rPr>
          <w:rFonts w:ascii="Montserrat" w:hAnsi="Montserrat"/>
          <w:i/>
          <w:iCs/>
          <w:color w:val="089BA2" w:themeColor="accent3" w:themeShade="BF"/>
          <w:sz w:val="20"/>
        </w:rPr>
        <w:t>Cet atelier est financé par la Conférence des Financeurs d’Ille et Vilaine, aucune participation ne vous sera demandée.</w:t>
      </w:r>
    </w:p>
    <w:p w14:paraId="2F4CBBF3" w14:textId="14ABE134" w:rsidR="00E00F7C" w:rsidRPr="008254A7" w:rsidRDefault="00E00F7C" w:rsidP="00E00F7C">
      <w:pPr>
        <w:spacing w:after="160" w:line="259" w:lineRule="auto"/>
        <w:ind w:left="426"/>
        <w:jc w:val="center"/>
        <w:rPr>
          <w:rFonts w:ascii="Montserrat" w:hAnsi="Montserrat"/>
          <w:i/>
          <w:iCs/>
          <w:color w:val="089BA2" w:themeColor="accent3" w:themeShade="BF"/>
          <w:sz w:val="20"/>
        </w:rPr>
      </w:pPr>
      <w:r w:rsidRPr="008254A7">
        <w:rPr>
          <w:rFonts w:ascii="Montserrat" w:hAnsi="Montserrat"/>
          <w:i/>
          <w:iCs/>
          <w:color w:val="089BA2" w:themeColor="accent3" w:themeShade="BF"/>
          <w:sz w:val="20"/>
        </w:rPr>
        <w:t>Nous vous souhaitons de bons ateliers !</w:t>
      </w:r>
    </w:p>
    <w:sectPr w:rsidR="00E00F7C" w:rsidRPr="008254A7" w:rsidSect="006A32DC">
      <w:footerReference w:type="even" r:id="rId45"/>
      <w:footerReference w:type="default" r:id="rId46"/>
      <w:footerReference w:type="first" r:id="rId47"/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062F" w14:textId="77777777" w:rsidR="008E7258" w:rsidRDefault="008E7258" w:rsidP="00A66B18">
      <w:pPr>
        <w:spacing w:before="0" w:after="0"/>
      </w:pPr>
      <w:r>
        <w:separator/>
      </w:r>
    </w:p>
  </w:endnote>
  <w:endnote w:type="continuationSeparator" w:id="0">
    <w:p w14:paraId="2E53381F" w14:textId="77777777" w:rsidR="008E7258" w:rsidRDefault="008E7258" w:rsidP="00A66B18">
      <w:pPr>
        <w:spacing w:before="0" w:after="0"/>
      </w:pPr>
      <w:r>
        <w:continuationSeparator/>
      </w:r>
    </w:p>
  </w:endnote>
  <w:endnote w:type="continuationNotice" w:id="1">
    <w:p w14:paraId="20E672C4" w14:textId="77777777" w:rsidR="008E7258" w:rsidRDefault="008E725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1493" w14:textId="270E30EE" w:rsidR="00601B24" w:rsidRDefault="00601B2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B901" w14:textId="77777777" w:rsidR="008254A7" w:rsidRDefault="008254A7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BB33" w14:textId="77777777" w:rsidR="008254A7" w:rsidRDefault="008254A7">
    <w:pPr>
      <w:pStyle w:val="Pieddepag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BEE6" w14:textId="77777777" w:rsidR="008254A7" w:rsidRDefault="008254A7">
    <w:pPr>
      <w:pStyle w:val="Pieddepag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0ADB" w14:textId="77777777" w:rsidR="008254A7" w:rsidRDefault="008254A7">
    <w:pPr>
      <w:pStyle w:val="Pieddepag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951B" w14:textId="77777777" w:rsidR="008254A7" w:rsidRDefault="008254A7">
    <w:pPr>
      <w:pStyle w:val="Pieddepage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5233" w14:textId="77777777" w:rsidR="008254A7" w:rsidRDefault="008254A7">
    <w:pPr>
      <w:pStyle w:val="Pieddepage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5BF7" w14:textId="77777777" w:rsidR="00E00F7C" w:rsidRDefault="00E00F7C">
    <w:pPr>
      <w:pStyle w:val="Pieddepage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8CB6" w14:textId="77777777" w:rsidR="00E00F7C" w:rsidRDefault="00E00F7C">
    <w:pPr>
      <w:pStyle w:val="Pieddepage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FB27" w14:textId="77777777" w:rsidR="00E00F7C" w:rsidRDefault="00E00F7C">
    <w:pPr>
      <w:pStyle w:val="Pieddepage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2E47" w14:textId="77777777" w:rsidR="00E00F7C" w:rsidRDefault="00E00F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10D0" w14:textId="52377AA0" w:rsidR="00601B24" w:rsidRDefault="00601B24">
    <w:pPr>
      <w:pStyle w:val="Pieddepage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731C" w14:textId="77777777" w:rsidR="00E00F7C" w:rsidRDefault="00E00F7C">
    <w:pPr>
      <w:pStyle w:val="Pieddepage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DD47" w14:textId="77777777" w:rsidR="00E00F7C" w:rsidRDefault="00E00F7C">
    <w:pPr>
      <w:pStyle w:val="Pieddepage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891C" w14:textId="77777777" w:rsidR="00E00F7C" w:rsidRDefault="00E00F7C">
    <w:pPr>
      <w:pStyle w:val="Pieddepage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2873" w14:textId="77777777" w:rsidR="00E00F7C" w:rsidRDefault="00E00F7C">
    <w:pPr>
      <w:pStyle w:val="Pieddepage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3742" w14:textId="77777777" w:rsidR="00E00F7C" w:rsidRDefault="00E00F7C">
    <w:pPr>
      <w:pStyle w:val="Pieddepage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7A0B" w14:textId="77777777" w:rsidR="00E00F7C" w:rsidRDefault="00E00F7C">
    <w:pPr>
      <w:pStyle w:val="Pieddepage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E231" w14:textId="77777777" w:rsidR="00E00F7C" w:rsidRDefault="00E00F7C">
    <w:pPr>
      <w:pStyle w:val="Pieddepage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1744" w14:textId="77777777" w:rsidR="00E00F7C" w:rsidRDefault="00E00F7C">
    <w:pPr>
      <w:pStyle w:val="Pieddepage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C7FF" w14:textId="77777777" w:rsidR="00E00F7C" w:rsidRDefault="00E00F7C">
    <w:pPr>
      <w:pStyle w:val="Pieddepage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0097" w14:textId="77777777" w:rsidR="00E00F7C" w:rsidRDefault="00E00F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C7CC" w14:textId="400DF795" w:rsidR="00601B24" w:rsidRDefault="00601B24">
    <w:pPr>
      <w:pStyle w:val="Pieddepage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B229" w14:textId="77777777" w:rsidR="00E00F7C" w:rsidRDefault="00E00F7C">
    <w:pPr>
      <w:pStyle w:val="Pieddepage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8595" w14:textId="77777777" w:rsidR="00533864" w:rsidRDefault="00533864">
    <w:pPr>
      <w:pStyle w:val="Pieddepage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A60A" w14:textId="77777777" w:rsidR="00533864" w:rsidRDefault="00533864">
    <w:pPr>
      <w:pStyle w:val="Pieddepage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581C" w14:textId="77777777" w:rsidR="00533864" w:rsidRDefault="0053386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A370" w14:textId="77777777" w:rsidR="005C4835" w:rsidRDefault="005C4835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9B70" w14:textId="77777777" w:rsidR="005C4835" w:rsidRDefault="005C4835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CB6F" w14:textId="77777777" w:rsidR="005C4835" w:rsidRDefault="005C4835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394C" w14:textId="77777777" w:rsidR="008254A7" w:rsidRDefault="008254A7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3069" w14:textId="77777777" w:rsidR="008254A7" w:rsidRDefault="008254A7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58B7" w14:textId="77777777" w:rsidR="008254A7" w:rsidRDefault="008254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8D3E" w14:textId="77777777" w:rsidR="008E7258" w:rsidRDefault="008E7258" w:rsidP="00A66B18">
      <w:pPr>
        <w:spacing w:before="0" w:after="0"/>
      </w:pPr>
      <w:r>
        <w:separator/>
      </w:r>
    </w:p>
  </w:footnote>
  <w:footnote w:type="continuationSeparator" w:id="0">
    <w:p w14:paraId="42EDCBF0" w14:textId="77777777" w:rsidR="008E7258" w:rsidRDefault="008E7258" w:rsidP="00A66B18">
      <w:pPr>
        <w:spacing w:before="0" w:after="0"/>
      </w:pPr>
      <w:r>
        <w:continuationSeparator/>
      </w:r>
    </w:p>
  </w:footnote>
  <w:footnote w:type="continuationNotice" w:id="1">
    <w:p w14:paraId="4C68C272" w14:textId="77777777" w:rsidR="008E7258" w:rsidRDefault="008E725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4205F"/>
    <w:multiLevelType w:val="hybridMultilevel"/>
    <w:tmpl w:val="0CD467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012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00"/>
    <w:rsid w:val="00002B67"/>
    <w:rsid w:val="00030C2F"/>
    <w:rsid w:val="00061065"/>
    <w:rsid w:val="00083BAA"/>
    <w:rsid w:val="0010680C"/>
    <w:rsid w:val="00152B0B"/>
    <w:rsid w:val="00164B5E"/>
    <w:rsid w:val="001766D6"/>
    <w:rsid w:val="00192419"/>
    <w:rsid w:val="001C270D"/>
    <w:rsid w:val="001E2320"/>
    <w:rsid w:val="001E66C3"/>
    <w:rsid w:val="00214E28"/>
    <w:rsid w:val="00326F34"/>
    <w:rsid w:val="00352B81"/>
    <w:rsid w:val="00394757"/>
    <w:rsid w:val="003A0150"/>
    <w:rsid w:val="003E24DF"/>
    <w:rsid w:val="003F659F"/>
    <w:rsid w:val="0041428F"/>
    <w:rsid w:val="00462E02"/>
    <w:rsid w:val="004A2B0D"/>
    <w:rsid w:val="004F7D00"/>
    <w:rsid w:val="00517721"/>
    <w:rsid w:val="00533864"/>
    <w:rsid w:val="00597611"/>
    <w:rsid w:val="005C2210"/>
    <w:rsid w:val="005C4835"/>
    <w:rsid w:val="00601B24"/>
    <w:rsid w:val="00615018"/>
    <w:rsid w:val="0062123A"/>
    <w:rsid w:val="00646E75"/>
    <w:rsid w:val="00675EB9"/>
    <w:rsid w:val="006A32DC"/>
    <w:rsid w:val="006F6F10"/>
    <w:rsid w:val="00735EA8"/>
    <w:rsid w:val="00755544"/>
    <w:rsid w:val="00761B4F"/>
    <w:rsid w:val="00771863"/>
    <w:rsid w:val="00771E37"/>
    <w:rsid w:val="00783E79"/>
    <w:rsid w:val="007B5AE8"/>
    <w:rsid w:val="007D0127"/>
    <w:rsid w:val="007F5192"/>
    <w:rsid w:val="008254A7"/>
    <w:rsid w:val="00831721"/>
    <w:rsid w:val="00862A06"/>
    <w:rsid w:val="008E7258"/>
    <w:rsid w:val="00A26FE7"/>
    <w:rsid w:val="00A66B18"/>
    <w:rsid w:val="00A6783B"/>
    <w:rsid w:val="00A96CF8"/>
    <w:rsid w:val="00AA089B"/>
    <w:rsid w:val="00AE1388"/>
    <w:rsid w:val="00AF3982"/>
    <w:rsid w:val="00B15987"/>
    <w:rsid w:val="00B23A17"/>
    <w:rsid w:val="00B50294"/>
    <w:rsid w:val="00B57D6E"/>
    <w:rsid w:val="00B93312"/>
    <w:rsid w:val="00C1609F"/>
    <w:rsid w:val="00C701F7"/>
    <w:rsid w:val="00C70786"/>
    <w:rsid w:val="00CF7CAF"/>
    <w:rsid w:val="00D10958"/>
    <w:rsid w:val="00D66593"/>
    <w:rsid w:val="00D84F93"/>
    <w:rsid w:val="00DB2079"/>
    <w:rsid w:val="00DB5291"/>
    <w:rsid w:val="00DD14C7"/>
    <w:rsid w:val="00DE6DA2"/>
    <w:rsid w:val="00DF2D30"/>
    <w:rsid w:val="00E00F7C"/>
    <w:rsid w:val="00E4786A"/>
    <w:rsid w:val="00E55D74"/>
    <w:rsid w:val="00E6540C"/>
    <w:rsid w:val="00E75F6A"/>
    <w:rsid w:val="00E81E2A"/>
    <w:rsid w:val="00EC4C97"/>
    <w:rsid w:val="00EE0952"/>
    <w:rsid w:val="00F85B22"/>
    <w:rsid w:val="00FE0F43"/>
    <w:rsid w:val="00FE1C4D"/>
    <w:rsid w:val="00FE51A4"/>
    <w:rsid w:val="1E960E0F"/>
    <w:rsid w:val="4BD4B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0B7F3"/>
  <w14:defaultImageDpi w14:val="32767"/>
  <w15:chartTrackingRefBased/>
  <w15:docId w15:val="{B259E103-6CF0-4EF8-8538-46349E9C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re1">
    <w:name w:val="heading 1"/>
    <w:basedOn w:val="Normal"/>
    <w:next w:val="Normal"/>
    <w:link w:val="Titre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ire">
    <w:name w:val="Destinatai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unhideWhenUsed/>
    <w:qFormat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ar">
    <w:name w:val="Signature Car"/>
    <w:basedOn w:val="Policepardfau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lev">
    <w:name w:val="Strong"/>
    <w:basedOn w:val="Policepardfaut"/>
    <w:uiPriority w:val="1"/>
    <w:semiHidden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Caractred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redelogo">
    <w:name w:val="Caractère de logo"/>
    <w:basedOn w:val="Policepardfau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Paragraphedeliste">
    <w:name w:val="List Paragraph"/>
    <w:basedOn w:val="Normal"/>
    <w:uiPriority w:val="34"/>
    <w:semiHidden/>
    <w:rsid w:val="004F7D0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5.xml"/><Relationship Id="rId26" Type="http://schemas.openxmlformats.org/officeDocument/2006/relationships/footer" Target="footer13.xml"/><Relationship Id="rId39" Type="http://schemas.openxmlformats.org/officeDocument/2006/relationships/footer" Target="footer25.xml"/><Relationship Id="rId21" Type="http://schemas.openxmlformats.org/officeDocument/2006/relationships/footer" Target="footer8.xml"/><Relationship Id="rId34" Type="http://schemas.openxmlformats.org/officeDocument/2006/relationships/footer" Target="footer20.xml"/><Relationship Id="rId42" Type="http://schemas.openxmlformats.org/officeDocument/2006/relationships/footer" Target="footer28.xml"/><Relationship Id="rId47" Type="http://schemas.openxmlformats.org/officeDocument/2006/relationships/footer" Target="footer3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image" Target="media/image5.png"/><Relationship Id="rId11" Type="http://schemas.openxmlformats.org/officeDocument/2006/relationships/image" Target="media/image2.jpeg"/><Relationship Id="rId24" Type="http://schemas.openxmlformats.org/officeDocument/2006/relationships/footer" Target="footer11.xml"/><Relationship Id="rId32" Type="http://schemas.openxmlformats.org/officeDocument/2006/relationships/footer" Target="footer18.xml"/><Relationship Id="rId37" Type="http://schemas.openxmlformats.org/officeDocument/2006/relationships/footer" Target="footer23.xml"/><Relationship Id="rId40" Type="http://schemas.openxmlformats.org/officeDocument/2006/relationships/footer" Target="footer26.xml"/><Relationship Id="rId45" Type="http://schemas.openxmlformats.org/officeDocument/2006/relationships/footer" Target="footer3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footer" Target="footer22.xml"/><Relationship Id="rId49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6.xml"/><Relationship Id="rId31" Type="http://schemas.openxmlformats.org/officeDocument/2006/relationships/footer" Target="footer17.xml"/><Relationship Id="rId44" Type="http://schemas.openxmlformats.org/officeDocument/2006/relationships/footer" Target="footer3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6.xml"/><Relationship Id="rId35" Type="http://schemas.openxmlformats.org/officeDocument/2006/relationships/footer" Target="footer21.xml"/><Relationship Id="rId43" Type="http://schemas.openxmlformats.org/officeDocument/2006/relationships/footer" Target="footer29.xm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5" Type="http://schemas.openxmlformats.org/officeDocument/2006/relationships/footer" Target="footer12.xml"/><Relationship Id="rId33" Type="http://schemas.openxmlformats.org/officeDocument/2006/relationships/footer" Target="footer19.xml"/><Relationship Id="rId38" Type="http://schemas.openxmlformats.org/officeDocument/2006/relationships/footer" Target="footer24.xml"/><Relationship Id="rId46" Type="http://schemas.openxmlformats.org/officeDocument/2006/relationships/footer" Target="footer32.xml"/><Relationship Id="rId20" Type="http://schemas.openxmlformats.org/officeDocument/2006/relationships/footer" Target="footer7.xml"/><Relationship Id="rId41" Type="http://schemas.openxmlformats.org/officeDocument/2006/relationships/footer" Target="footer2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929496\AppData\Local\Microsoft\Office\16.0\DTS\fr-FR%7b21B0CEED-204F-4A6F-949E-B35C637998C8%7d\%7b039769B1-9217-495C-8344-4AEF0AFD25B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7FBBE09E5034BBE7EF1B474B46471" ma:contentTypeVersion="12" ma:contentTypeDescription="Crée un document." ma:contentTypeScope="" ma:versionID="b9bba64b35ed7c776d7ca54891b37d77">
  <xsd:schema xmlns:xsd="http://www.w3.org/2001/XMLSchema" xmlns:xs="http://www.w3.org/2001/XMLSchema" xmlns:p="http://schemas.microsoft.com/office/2006/metadata/properties" xmlns:ns2="15cae0a6-ed6d-492b-b492-add89be4d646" xmlns:ns3="cef50586-7baa-4510-92a8-14ea39d1c877" targetNamespace="http://schemas.microsoft.com/office/2006/metadata/properties" ma:root="true" ma:fieldsID="77cf1bca5b0eb17ef68677ef8e806cc3" ns2:_="" ns3:_="">
    <xsd:import namespace="15cae0a6-ed6d-492b-b492-add89be4d646"/>
    <xsd:import namespace="cef50586-7baa-4510-92a8-14ea39d1c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ae0a6-ed6d-492b-b492-add89be4d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8eb5f33-4300-4cdf-aeb3-635f3f0bc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50586-7baa-4510-92a8-14ea39d1c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63daff-bb38-4c07-950f-eb3b90ff3bea}" ma:internalName="TaxCatchAll" ma:showField="CatchAllData" ma:web="cef50586-7baa-4510-92a8-14ea39d1c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f50586-7baa-4510-92a8-14ea39d1c877" xsi:nil="true"/>
    <lcf76f155ced4ddcb4097134ff3c332f xmlns="15cae0a6-ed6d-492b-b492-add89be4d6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93B73D-E645-4A68-88DA-7ABF01B6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ae0a6-ed6d-492b-b492-add89be4d646"/>
    <ds:schemaRef ds:uri="cef50586-7baa-4510-92a8-14ea39d1c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cef50586-7baa-4510-92a8-14ea39d1c877"/>
    <ds:schemaRef ds:uri="15cae0a6-ed6d-492b-b492-add89be4d646"/>
  </ds:schemaRefs>
</ds:datastoreItem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{039769B1-9217-495C-8344-4AEF0AFD25B4}tf56348247_win32.dotx</Template>
  <TotalTime>3</TotalTime>
  <Pages>2</Pages>
  <Words>500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Sandrine Montmitonnet</cp:lastModifiedBy>
  <cp:revision>6</cp:revision>
  <dcterms:created xsi:type="dcterms:W3CDTF">2025-07-01T07:10:00Z</dcterms:created>
  <dcterms:modified xsi:type="dcterms:W3CDTF">2025-10-22T11:51:00Z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0x010100BC57FBBE09E5034BBE7EF1B474B46471</vt:lpwstr>
  </property>
  <property fmtid="{D5CDD505-2E9C-101B-9397-08002B2CF9AE}" pid="3" name="MediaServiceImageTags">
    <vt:lpwstr/>
  </property>
</Properties>
</file>